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880" w:rsidRDefault="00900972">
      <w:pPr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0</wp:posOffset>
            </wp:positionV>
            <wp:extent cx="600075" cy="795655"/>
            <wp:effectExtent l="0" t="0" r="0" b="0"/>
            <wp:wrapNone/>
            <wp:docPr id="3" name="Immagine 3" descr="LogoComuneMisterbianco_trasp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omuneMisterbianco_trasp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880">
        <w:rPr>
          <w:b/>
          <w:sz w:val="48"/>
          <w:szCs w:val="48"/>
        </w:rPr>
        <w:t>C</w:t>
      </w:r>
      <w:r w:rsidR="002A388D">
        <w:rPr>
          <w:b/>
          <w:sz w:val="48"/>
          <w:szCs w:val="48"/>
        </w:rPr>
        <w:t>ITTA’</w:t>
      </w:r>
      <w:r w:rsidR="00BE3880">
        <w:rPr>
          <w:b/>
          <w:sz w:val="48"/>
          <w:szCs w:val="48"/>
        </w:rPr>
        <w:t xml:space="preserve"> DI MISTERBIANCO</w:t>
      </w:r>
    </w:p>
    <w:p w:rsidR="00BE3880" w:rsidRDefault="00BE3880">
      <w:pPr>
        <w:jc w:val="center"/>
        <w:rPr>
          <w:szCs w:val="24"/>
        </w:rPr>
      </w:pPr>
      <w:r>
        <w:rPr>
          <w:b/>
        </w:rPr>
        <w:t>Città Metropolitana di Catania</w:t>
      </w:r>
    </w:p>
    <w:p w:rsidR="00BE3880" w:rsidRPr="002A388D" w:rsidRDefault="009408DA">
      <w:pPr>
        <w:pStyle w:val="Titolo71"/>
        <w:spacing w:before="120" w:after="200"/>
        <w:rPr>
          <w:szCs w:val="24"/>
        </w:rPr>
      </w:pPr>
      <w:r w:rsidRPr="002A388D">
        <w:rPr>
          <w:bCs w:val="0"/>
          <w:szCs w:val="24"/>
        </w:rPr>
        <w:t>8° Settore Funzionale Lavori Pubblic</w:t>
      </w:r>
      <w:r w:rsidR="00212FBA">
        <w:rPr>
          <w:bCs w:val="0"/>
          <w:szCs w:val="24"/>
        </w:rPr>
        <w:t>i, Pianificazione e Manutenzioni</w:t>
      </w:r>
    </w:p>
    <w:p w:rsidR="00BE3880" w:rsidRDefault="00BE3880">
      <w:pPr>
        <w:jc w:val="center"/>
        <w:rPr>
          <w:sz w:val="22"/>
          <w:szCs w:val="22"/>
        </w:rPr>
      </w:pPr>
    </w:p>
    <w:p w:rsidR="00BE3880" w:rsidRDefault="00BE3880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>AVVISO PUBBLICO PER MANIFESTAZIONE DI INTERESSE</w:t>
      </w:r>
    </w:p>
    <w:p w:rsidR="006A1205" w:rsidRDefault="006A1205" w:rsidP="006A1205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Indagine di mercato per affidamento diretto</w:t>
      </w:r>
    </w:p>
    <w:p w:rsidR="00900972" w:rsidRDefault="006A1205" w:rsidP="006A1205">
      <w:pPr>
        <w:pStyle w:val="Standard"/>
        <w:ind w:right="-6"/>
        <w:jc w:val="center"/>
        <w:rPr>
          <w:sz w:val="22"/>
          <w:szCs w:val="22"/>
        </w:rPr>
      </w:pPr>
      <w:r w:rsidRPr="005C353A">
        <w:rPr>
          <w:sz w:val="22"/>
          <w:szCs w:val="22"/>
        </w:rPr>
        <w:t>ai sens</w:t>
      </w:r>
      <w:r>
        <w:rPr>
          <w:sz w:val="22"/>
          <w:szCs w:val="22"/>
        </w:rPr>
        <w:t>i dell'art. 50, comma 1, lett. b</w:t>
      </w:r>
      <w:r w:rsidRPr="005C353A">
        <w:rPr>
          <w:sz w:val="22"/>
          <w:szCs w:val="22"/>
        </w:rPr>
        <w:t xml:space="preserve">), del </w:t>
      </w:r>
      <w:proofErr w:type="gramStart"/>
      <w:r w:rsidRPr="005C353A">
        <w:rPr>
          <w:sz w:val="22"/>
          <w:szCs w:val="22"/>
        </w:rPr>
        <w:t>D.Lgs</w:t>
      </w:r>
      <w:proofErr w:type="gramEnd"/>
      <w:r w:rsidRPr="005C353A">
        <w:rPr>
          <w:sz w:val="22"/>
          <w:szCs w:val="22"/>
        </w:rPr>
        <w:t>. n. 36/2023 e ss.</w:t>
      </w:r>
      <w:proofErr w:type="gramStart"/>
      <w:r w:rsidRPr="005C353A">
        <w:rPr>
          <w:sz w:val="22"/>
          <w:szCs w:val="22"/>
        </w:rPr>
        <w:t>mm.ii.</w:t>
      </w:r>
      <w:proofErr w:type="gramEnd"/>
    </w:p>
    <w:p w:rsidR="005C353A" w:rsidRDefault="005C353A" w:rsidP="005C353A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900972" w:rsidTr="00853C01">
        <w:trPr>
          <w:trHeight w:val="1521"/>
        </w:trPr>
        <w:tc>
          <w:tcPr>
            <w:tcW w:w="9639" w:type="dxa"/>
            <w:shd w:val="clear" w:color="auto" w:fill="auto"/>
          </w:tcPr>
          <w:p w:rsidR="00900972" w:rsidRDefault="00900972" w:rsidP="00853C01">
            <w:pPr>
              <w:spacing w:before="60" w:line="276" w:lineRule="auto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5213A3">
              <w:rPr>
                <w:rFonts w:cs="Calibri"/>
                <w:kern w:val="0"/>
                <w:sz w:val="22"/>
                <w:szCs w:val="22"/>
              </w:rPr>
              <w:t>INDAGINE DI MERCATO DI CUI ALL'ART. 50, COMMA 1, LETTERA B), DEL D.LGS. 36/2023 PER L'AFFIDAMENTO DIRETTO DEL SERVIZIO DI REVISIONE ANNUALE DEGLI AUTOMEZZI IN DOTAZIONE ALL'AUTOPARCO COMUNALE - SCUOLABUS, AUTOBUS ED AUTOCARRI CON MASSA SUPERIORE AI 35 Q.LI - AI SENSI DEGLI ARTT. 79, 80 E 174 DEL D.LGS. N. 285/1992 CDS, OLTRE ALLA SCADEN</w:t>
            </w:r>
            <w:r>
              <w:rPr>
                <w:rFonts w:cs="Calibri"/>
                <w:kern w:val="0"/>
                <w:sz w:val="22"/>
                <w:szCs w:val="22"/>
              </w:rPr>
              <w:t xml:space="preserve">ZA BIENNALE DELLE VERIFICHE DEI </w:t>
            </w:r>
            <w:r w:rsidRPr="005213A3">
              <w:rPr>
                <w:rFonts w:cs="Calibri"/>
                <w:kern w:val="0"/>
                <w:sz w:val="22"/>
                <w:szCs w:val="22"/>
              </w:rPr>
              <w:t>TACHIGRAFI/CRONOTACHIGRAFI, RELATIVA AGLI ANNI 2024 E 2025</w:t>
            </w:r>
            <w:r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900972" w:rsidRDefault="00900972" w:rsidP="00853C01">
            <w:pPr>
              <w:spacing w:before="60" w:line="276" w:lineRule="auto"/>
              <w:jc w:val="both"/>
              <w:rPr>
                <w:rFonts w:cs="Calibri"/>
                <w:kern w:val="0"/>
                <w:sz w:val="22"/>
                <w:szCs w:val="22"/>
              </w:rPr>
            </w:pPr>
          </w:p>
          <w:p w:rsidR="00900972" w:rsidRPr="005213A3" w:rsidRDefault="00900972" w:rsidP="00853C01">
            <w:pPr>
              <w:spacing w:before="60" w:line="276" w:lineRule="auto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D21B2E">
              <w:rPr>
                <w:sz w:val="22"/>
                <w:szCs w:val="22"/>
              </w:rPr>
              <w:t>Importo complessivo dell’</w:t>
            </w:r>
            <w:r>
              <w:rPr>
                <w:sz w:val="22"/>
                <w:szCs w:val="22"/>
              </w:rPr>
              <w:t>affidamento</w:t>
            </w:r>
            <w:r w:rsidRPr="00EC2FC9">
              <w:rPr>
                <w:sz w:val="22"/>
                <w:szCs w:val="22"/>
              </w:rPr>
              <w:t>: €</w:t>
            </w:r>
            <w:r>
              <w:rPr>
                <w:sz w:val="22"/>
                <w:szCs w:val="22"/>
              </w:rPr>
              <w:t xml:space="preserve"> 5.210,00 </w:t>
            </w:r>
            <w:r w:rsidRPr="005213A3">
              <w:rPr>
                <w:sz w:val="22"/>
                <w:szCs w:val="22"/>
              </w:rPr>
              <w:t>compreso oneri, oltre IVA</w:t>
            </w:r>
          </w:p>
          <w:p w:rsidR="00900972" w:rsidRPr="003B3DB9" w:rsidRDefault="00900972" w:rsidP="00853C01">
            <w:pPr>
              <w:pStyle w:val="NormaleWeb"/>
              <w:spacing w:before="120" w:after="120" w:line="276" w:lineRule="auto"/>
              <w:jc w:val="center"/>
              <w:rPr>
                <w:b/>
              </w:rPr>
            </w:pPr>
            <w:r w:rsidRPr="003B3DB9">
              <w:rPr>
                <w:rStyle w:val="Carpredefinitoparagrafo1"/>
                <w:b/>
                <w:sz w:val="22"/>
                <w:szCs w:val="22"/>
              </w:rPr>
              <w:t xml:space="preserve">CIG: </w:t>
            </w:r>
            <w:r w:rsidRPr="005213A3">
              <w:rPr>
                <w:rStyle w:val="Carpredefinitoparagrafo1"/>
                <w:b/>
                <w:sz w:val="22"/>
                <w:szCs w:val="22"/>
              </w:rPr>
              <w:t>B1B4579CC5</w:t>
            </w:r>
          </w:p>
        </w:tc>
      </w:tr>
    </w:tbl>
    <w:p w:rsidR="00900972" w:rsidRDefault="00900972" w:rsidP="00900972">
      <w:pPr>
        <w:rPr>
          <w:b/>
          <w:sz w:val="22"/>
          <w:szCs w:val="22"/>
        </w:rPr>
      </w:pPr>
    </w:p>
    <w:p w:rsidR="00900972" w:rsidRPr="00FF5369" w:rsidRDefault="00900972" w:rsidP="009009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Allegato C</w:t>
      </w:r>
      <w:r w:rsidRPr="00FF5369">
        <w:rPr>
          <w:b/>
          <w:sz w:val="22"/>
          <w:szCs w:val="22"/>
        </w:rPr>
        <w:t xml:space="preserve"> - </w:t>
      </w:r>
      <w:bookmarkStart w:id="0" w:name="_GoBack"/>
      <w:r w:rsidRPr="00FF5369">
        <w:rPr>
          <w:b/>
          <w:sz w:val="22"/>
          <w:szCs w:val="22"/>
        </w:rPr>
        <w:t>Modulo manifestazione interesse e dichiarazione unica</w:t>
      </w:r>
      <w:bookmarkEnd w:id="0"/>
    </w:p>
    <w:p w:rsidR="00900972" w:rsidRPr="00FF5369" w:rsidRDefault="00900972" w:rsidP="00900972">
      <w:pPr>
        <w:rPr>
          <w:b/>
          <w:sz w:val="22"/>
          <w:szCs w:val="22"/>
        </w:rPr>
      </w:pPr>
    </w:p>
    <w:p w:rsidR="00900972" w:rsidRPr="00FF5369" w:rsidRDefault="00900972" w:rsidP="00900972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 w:rsidRPr="00FF5369">
        <w:rPr>
          <w:bCs/>
          <w:iCs/>
          <w:sz w:val="22"/>
          <w:szCs w:val="22"/>
        </w:rPr>
        <w:t>Al          Comune di Misterbianco</w:t>
      </w:r>
    </w:p>
    <w:p w:rsidR="00900972" w:rsidRPr="00FF5369" w:rsidRDefault="00900972" w:rsidP="00900972">
      <w:pPr>
        <w:spacing w:before="240" w:after="240" w:line="240" w:lineRule="auto"/>
        <w:jc w:val="both"/>
        <w:rPr>
          <w:rFonts w:cs="Calibri"/>
          <w:sz w:val="22"/>
          <w:szCs w:val="22"/>
        </w:rPr>
      </w:pPr>
      <w:r w:rsidRPr="00FF5369">
        <w:rPr>
          <w:b/>
          <w:color w:val="000000"/>
          <w:sz w:val="22"/>
          <w:szCs w:val="22"/>
        </w:rPr>
        <w:t xml:space="preserve">Oggetto: </w:t>
      </w:r>
      <w:r w:rsidRPr="005213A3">
        <w:rPr>
          <w:rStyle w:val="Carpredefinitoparagrafo1"/>
          <w:bCs/>
          <w:color w:val="000000"/>
          <w:sz w:val="22"/>
          <w:szCs w:val="22"/>
        </w:rPr>
        <w:t xml:space="preserve">Indagine di mercato di cui all'art. 50, comma 1, lettera b), del </w:t>
      </w:r>
      <w:proofErr w:type="gramStart"/>
      <w:r w:rsidRPr="005213A3">
        <w:rPr>
          <w:rStyle w:val="Carpredefinitoparagrafo1"/>
          <w:bCs/>
          <w:color w:val="000000"/>
          <w:sz w:val="22"/>
          <w:szCs w:val="22"/>
        </w:rPr>
        <w:t>D.Lgs</w:t>
      </w:r>
      <w:proofErr w:type="gramEnd"/>
      <w:r w:rsidRPr="005213A3">
        <w:rPr>
          <w:rStyle w:val="Carpredefinitoparagrafo1"/>
          <w:bCs/>
          <w:color w:val="000000"/>
          <w:sz w:val="22"/>
          <w:szCs w:val="22"/>
        </w:rPr>
        <w:t xml:space="preserve">. 36/2023 per l'affidamento diretto del </w:t>
      </w:r>
      <w:r w:rsidRPr="005213A3">
        <w:rPr>
          <w:rStyle w:val="Carpredefinitoparagrafo1"/>
          <w:b/>
          <w:bCs/>
          <w:color w:val="000000"/>
          <w:sz w:val="22"/>
          <w:szCs w:val="22"/>
        </w:rPr>
        <w:t xml:space="preserve">servizio di revisione annuale degli automezzi in dotazione all'autoparco comunale - scuolabus, autobus ed autocarri con massa superiore ai 35 q.li - ai sensi degli artt. 79, 80 e 174 del </w:t>
      </w:r>
      <w:proofErr w:type="gramStart"/>
      <w:r w:rsidRPr="005213A3">
        <w:rPr>
          <w:rStyle w:val="Carpredefinitoparagrafo1"/>
          <w:b/>
          <w:bCs/>
          <w:color w:val="000000"/>
          <w:sz w:val="22"/>
          <w:szCs w:val="22"/>
        </w:rPr>
        <w:t>D.Lgs</w:t>
      </w:r>
      <w:proofErr w:type="gramEnd"/>
      <w:r w:rsidRPr="005213A3">
        <w:rPr>
          <w:rStyle w:val="Carpredefinitoparagrafo1"/>
          <w:b/>
          <w:bCs/>
          <w:color w:val="000000"/>
          <w:sz w:val="22"/>
          <w:szCs w:val="22"/>
        </w:rPr>
        <w:t>. n. 285/1992 CDS, oltre alla scadenza biennale delle verifiche dei tachigrafi/cronotachigrafi, relativa agli anni 2024 e 2025</w:t>
      </w:r>
      <w:r w:rsidRPr="00FF5369">
        <w:rPr>
          <w:rStyle w:val="Carpredefinitoparagrafo1"/>
          <w:b/>
          <w:bCs/>
          <w:sz w:val="22"/>
          <w:szCs w:val="22"/>
        </w:rPr>
        <w:t>.</w:t>
      </w:r>
    </w:p>
    <w:p w:rsidR="00900972" w:rsidRPr="00FF5369" w:rsidRDefault="00900972" w:rsidP="00900972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900972" w:rsidRPr="00FF5369" w:rsidRDefault="00900972" w:rsidP="00900972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900972" w:rsidRPr="00FF5369" w:rsidRDefault="00900972" w:rsidP="00900972">
      <w:pPr>
        <w:spacing w:before="120" w:after="120" w:line="120" w:lineRule="atLeast"/>
        <w:jc w:val="both"/>
        <w:rPr>
          <w:sz w:val="22"/>
          <w:szCs w:val="22"/>
        </w:rPr>
      </w:pPr>
      <w:r w:rsidRPr="00FF5369">
        <w:rPr>
          <w:sz w:val="22"/>
          <w:szCs w:val="22"/>
        </w:rPr>
        <w:t xml:space="preserve">nato/a </w:t>
      </w:r>
      <w:proofErr w:type="spellStart"/>
      <w:r w:rsidRPr="00FF5369">
        <w:rPr>
          <w:sz w:val="22"/>
          <w:szCs w:val="22"/>
        </w:rPr>
        <w:t>a</w:t>
      </w:r>
      <w:proofErr w:type="spellEnd"/>
      <w:r w:rsidRPr="00FF5369">
        <w:rPr>
          <w:sz w:val="22"/>
          <w:szCs w:val="22"/>
        </w:rPr>
        <w:t xml:space="preserve"> ________________________________________________</w:t>
      </w:r>
      <w:r>
        <w:rPr>
          <w:sz w:val="22"/>
          <w:szCs w:val="22"/>
        </w:rPr>
        <w:t>_</w:t>
      </w:r>
      <w:r w:rsidRPr="00FF5369">
        <w:rPr>
          <w:sz w:val="22"/>
          <w:szCs w:val="22"/>
        </w:rPr>
        <w:t xml:space="preserve"> il _____________________________</w:t>
      </w:r>
    </w:p>
    <w:p w:rsidR="00900972" w:rsidRPr="00FF5369" w:rsidRDefault="00900972" w:rsidP="00900972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900972" w:rsidRPr="00FF5369" w:rsidRDefault="00900972" w:rsidP="00900972">
      <w:pPr>
        <w:spacing w:before="120" w:after="120" w:line="120" w:lineRule="atLeast"/>
        <w:jc w:val="both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>dell’impresa_____________________________________________________________________________</w:t>
      </w:r>
    </w:p>
    <w:p w:rsidR="00900972" w:rsidRPr="00FF5369" w:rsidRDefault="00900972" w:rsidP="00900972">
      <w:pPr>
        <w:spacing w:before="120" w:after="120" w:line="120" w:lineRule="atLeast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900972" w:rsidRPr="00FF5369" w:rsidRDefault="00900972" w:rsidP="00900972">
      <w:pPr>
        <w:spacing w:before="120" w:after="120" w:line="120" w:lineRule="atLeast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900972" w:rsidRPr="00FF5369" w:rsidRDefault="00900972" w:rsidP="00900972">
      <w:pPr>
        <w:spacing w:before="120" w:after="120" w:line="120" w:lineRule="atLeast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900972" w:rsidRPr="00FF5369" w:rsidRDefault="00900972" w:rsidP="00900972">
      <w:pPr>
        <w:spacing w:before="120" w:after="120" w:line="120" w:lineRule="atLeast"/>
        <w:rPr>
          <w:rFonts w:cs="Calibri"/>
          <w:sz w:val="22"/>
          <w:szCs w:val="22"/>
        </w:rPr>
      </w:pPr>
      <w:r w:rsidRPr="00FF5369"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900972" w:rsidRDefault="00900972" w:rsidP="00900972">
      <w:pPr>
        <w:spacing w:after="120" w:line="240" w:lineRule="auto"/>
        <w:jc w:val="both"/>
        <w:rPr>
          <w:rFonts w:cs="Calibri"/>
          <w:b/>
          <w:sz w:val="22"/>
          <w:szCs w:val="22"/>
        </w:rPr>
      </w:pPr>
      <w:r w:rsidRPr="005213A3">
        <w:rPr>
          <w:rFonts w:cs="Calibri"/>
          <w:sz w:val="22"/>
          <w:szCs w:val="22"/>
        </w:rPr>
        <w:t xml:space="preserve">tenendo conto che, nel seguito del presente documento, ogni riferimento al </w:t>
      </w:r>
      <w:proofErr w:type="gramStart"/>
      <w:r w:rsidRPr="005213A3">
        <w:rPr>
          <w:rFonts w:cs="Calibri"/>
          <w:sz w:val="22"/>
          <w:szCs w:val="22"/>
        </w:rPr>
        <w:t>D.Lgs</w:t>
      </w:r>
      <w:proofErr w:type="gramEnd"/>
      <w:r w:rsidRPr="005213A3">
        <w:rPr>
          <w:rFonts w:cs="Calibri"/>
          <w:sz w:val="22"/>
          <w:szCs w:val="22"/>
        </w:rPr>
        <w:t>. n. 36/2023 e successive modificazioni sarà genericamente indicato come “Codice dei contratti”,</w:t>
      </w:r>
      <w:r>
        <w:rPr>
          <w:rFonts w:cs="Calibri"/>
          <w:sz w:val="22"/>
          <w:szCs w:val="22"/>
        </w:rPr>
        <w:t xml:space="preserve"> </w:t>
      </w:r>
      <w:r w:rsidRPr="00FF5369">
        <w:rPr>
          <w:rFonts w:cs="Calibri"/>
          <w:b/>
          <w:sz w:val="22"/>
          <w:szCs w:val="22"/>
        </w:rPr>
        <w:t>manifesta il proprio interesse a partecipare all'indagine di mercato per l’affidamento diretto del servizio in oggetto</w:t>
      </w:r>
      <w:r>
        <w:rPr>
          <w:rFonts w:cs="Calibri"/>
          <w:b/>
          <w:sz w:val="22"/>
          <w:szCs w:val="22"/>
        </w:rPr>
        <w:t>.</w:t>
      </w:r>
    </w:p>
    <w:p w:rsidR="00900972" w:rsidRPr="005213A3" w:rsidRDefault="00900972" w:rsidP="00900972">
      <w:pPr>
        <w:spacing w:after="120"/>
        <w:jc w:val="both"/>
        <w:rPr>
          <w:rFonts w:cs="Calibri"/>
          <w:sz w:val="22"/>
          <w:szCs w:val="22"/>
        </w:rPr>
      </w:pPr>
      <w:r w:rsidRPr="005213A3">
        <w:rPr>
          <w:rFonts w:cs="Calibri"/>
          <w:sz w:val="22"/>
          <w:szCs w:val="22"/>
        </w:rPr>
        <w:lastRenderedPageBreak/>
        <w:t>Ai sensi degli articoli 46 e 47 del D.P.R. 28 dicembre 2000, n. 445, consapevole delle sanzioni penali previste dal successivo articolo 76 per le ipotesi di falsità in atti e dichiarazioni mendaci ivi indicate,</w:t>
      </w:r>
    </w:p>
    <w:p w:rsidR="00900972" w:rsidRPr="005213A3" w:rsidRDefault="00900972" w:rsidP="00900972">
      <w:pPr>
        <w:spacing w:before="120" w:after="120"/>
        <w:jc w:val="center"/>
        <w:rPr>
          <w:rFonts w:cs="Calibri"/>
          <w:b/>
          <w:sz w:val="22"/>
          <w:szCs w:val="22"/>
        </w:rPr>
      </w:pPr>
      <w:r w:rsidRPr="005213A3">
        <w:rPr>
          <w:rFonts w:cs="Calibri"/>
          <w:b/>
          <w:sz w:val="22"/>
          <w:szCs w:val="22"/>
        </w:rPr>
        <w:t>DICHIARA</w:t>
      </w:r>
    </w:p>
    <w:p w:rsidR="00900972" w:rsidRPr="005213A3" w:rsidRDefault="00900972" w:rsidP="00900972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t>che nei propri confronti o nei confronti di eventuali operatori raggruppati in qualsiasi forma non sussiste alcuna causa di esclusione automatica indicata all’art. 94 del “Codice dei contratti”, né altra causa ostativa a contrattare con la Pubblica Amministrazione;</w:t>
      </w:r>
    </w:p>
    <w:p w:rsidR="00900972" w:rsidRPr="005213A3" w:rsidRDefault="00900972" w:rsidP="00900972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t xml:space="preserve">che nei propri confronti o nei confronti di eventuali operatori raggruppati in qualsiasi forma sussistono le seguenti cause di esclusione non automatica </w:t>
      </w:r>
      <w:r w:rsidRPr="005213A3">
        <w:rPr>
          <w:color w:val="000000"/>
          <w:sz w:val="22"/>
          <w:szCs w:val="22"/>
        </w:rPr>
        <w:t xml:space="preserve">di cui agli articoli del Libro II, Titolo IV, Capo II, del </w:t>
      </w:r>
      <w:r w:rsidRPr="005213A3">
        <w:rPr>
          <w:sz w:val="22"/>
          <w:szCs w:val="22"/>
        </w:rPr>
        <w:t>“Codice dei contratti”,</w:t>
      </w:r>
    </w:p>
    <w:p w:rsidR="00900972" w:rsidRPr="00234973" w:rsidRDefault="00900972" w:rsidP="00900972">
      <w:pPr>
        <w:ind w:left="284"/>
        <w:rPr>
          <w:i/>
          <w:sz w:val="16"/>
          <w:szCs w:val="22"/>
        </w:rPr>
      </w:pPr>
      <w:r w:rsidRPr="00234973">
        <w:rPr>
          <w:i/>
          <w:sz w:val="16"/>
          <w:szCs w:val="22"/>
        </w:rPr>
        <w:t xml:space="preserve">(specificare </w:t>
      </w:r>
      <w:r w:rsidRPr="00234973">
        <w:rPr>
          <w:i/>
          <w:sz w:val="16"/>
          <w:szCs w:val="22"/>
          <w:u w:val="single"/>
        </w:rPr>
        <w:t>obbligatoriamente</w:t>
      </w:r>
      <w:r w:rsidRPr="00234973">
        <w:rPr>
          <w:i/>
          <w:sz w:val="16"/>
          <w:szCs w:val="22"/>
        </w:rPr>
        <w:t xml:space="preserve">, a pena esclusione, </w:t>
      </w:r>
      <w:r w:rsidRPr="00234973">
        <w:rPr>
          <w:i/>
          <w:sz w:val="16"/>
          <w:szCs w:val="22"/>
          <w:u w:val="single"/>
        </w:rPr>
        <w:t>per ogni soggetto</w:t>
      </w:r>
      <w:r w:rsidRPr="00234973">
        <w:rPr>
          <w:i/>
          <w:sz w:val="16"/>
          <w:szCs w:val="22"/>
        </w:rPr>
        <w:t xml:space="preserve">, le eventuali cause di esclusione non automatica e le eventuali misure adottate per porvi rimedio - è possibile allegare, a comprova, eventuale documentazione giurisdizionale o di altra natura) </w:t>
      </w:r>
    </w:p>
    <w:p w:rsidR="00900972" w:rsidRPr="005213A3" w:rsidRDefault="00900972" w:rsidP="00900972">
      <w:pPr>
        <w:autoSpaceDE w:val="0"/>
        <w:autoSpaceDN w:val="0"/>
        <w:adjustRightInd w:val="0"/>
        <w:spacing w:before="120" w:after="120"/>
        <w:ind w:left="284"/>
        <w:jc w:val="both"/>
        <w:rPr>
          <w:color w:val="000000"/>
          <w:sz w:val="22"/>
          <w:szCs w:val="22"/>
        </w:rPr>
      </w:pPr>
      <w:r w:rsidRPr="005213A3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900972" w:rsidRPr="005213A3" w:rsidRDefault="00900972" w:rsidP="00900972">
      <w:pPr>
        <w:autoSpaceDE w:val="0"/>
        <w:autoSpaceDN w:val="0"/>
        <w:adjustRightInd w:val="0"/>
        <w:spacing w:before="120" w:after="120"/>
        <w:ind w:left="284"/>
        <w:jc w:val="both"/>
        <w:rPr>
          <w:color w:val="000000"/>
          <w:sz w:val="22"/>
          <w:szCs w:val="22"/>
        </w:rPr>
      </w:pPr>
      <w:r w:rsidRPr="005213A3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900972" w:rsidRPr="005213A3" w:rsidRDefault="00900972" w:rsidP="00900972">
      <w:pPr>
        <w:autoSpaceDE w:val="0"/>
        <w:autoSpaceDN w:val="0"/>
        <w:adjustRightInd w:val="0"/>
        <w:spacing w:before="120" w:after="120"/>
        <w:ind w:left="284"/>
        <w:jc w:val="both"/>
        <w:rPr>
          <w:sz w:val="22"/>
          <w:szCs w:val="22"/>
        </w:rPr>
      </w:pPr>
      <w:r w:rsidRPr="005213A3">
        <w:rPr>
          <w:color w:val="000000"/>
          <w:sz w:val="22"/>
          <w:szCs w:val="22"/>
        </w:rPr>
        <w:t>____________________________________________________________________________________;</w:t>
      </w:r>
    </w:p>
    <w:p w:rsidR="00900972" w:rsidRPr="00D67731" w:rsidRDefault="00900972" w:rsidP="00900972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t>di essere iscritto nel Registro delle Imprese presso la Camera di Commercio, Industria, Artigianato e Agricoltura (CCIAA) per categoria di attività inerente il servizio oggetto di affidamento [“</w:t>
      </w:r>
      <w:r w:rsidRPr="00D67731">
        <w:rPr>
          <w:sz w:val="22"/>
          <w:szCs w:val="22"/>
        </w:rPr>
        <w:t>Servizi di riparazione e manutenzione di veicoli a motore</w:t>
      </w:r>
      <w:r>
        <w:rPr>
          <w:sz w:val="22"/>
          <w:szCs w:val="22"/>
        </w:rPr>
        <w:t>”]</w:t>
      </w:r>
      <w:r w:rsidRPr="00D67731">
        <w:rPr>
          <w:sz w:val="22"/>
          <w:szCs w:val="22"/>
        </w:rPr>
        <w:t>;</w:t>
      </w:r>
    </w:p>
    <w:p w:rsidR="00900972" w:rsidRDefault="00AF2F70" w:rsidP="0090097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di disporre di una propria</w:t>
      </w:r>
      <w:r w:rsidR="00900972" w:rsidRPr="005213A3">
        <w:rPr>
          <w:sz w:val="22"/>
          <w:szCs w:val="22"/>
        </w:rPr>
        <w:t xml:space="preserve"> sede operativa </w:t>
      </w:r>
      <w:r>
        <w:rPr>
          <w:sz w:val="22"/>
          <w:szCs w:val="22"/>
        </w:rPr>
        <w:t xml:space="preserve">nel raggio di 15 km </w:t>
      </w:r>
      <w:r w:rsidR="00900972" w:rsidRPr="005213A3">
        <w:rPr>
          <w:sz w:val="22"/>
          <w:szCs w:val="22"/>
        </w:rPr>
        <w:t>è sita in</w:t>
      </w:r>
    </w:p>
    <w:p w:rsidR="00900972" w:rsidRPr="005213A3" w:rsidRDefault="00900972" w:rsidP="005C353A">
      <w:pPr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sz w:val="22"/>
          <w:szCs w:val="22"/>
        </w:rPr>
      </w:pPr>
      <w:r w:rsidRPr="00234973">
        <w:rPr>
          <w:i/>
          <w:sz w:val="16"/>
          <w:szCs w:val="22"/>
        </w:rPr>
        <w:t xml:space="preserve">(specificare </w:t>
      </w:r>
      <w:r w:rsidRPr="00234973">
        <w:rPr>
          <w:i/>
          <w:sz w:val="16"/>
          <w:szCs w:val="22"/>
          <w:u w:val="single"/>
        </w:rPr>
        <w:t>obbligatoriamente</w:t>
      </w:r>
      <w:r>
        <w:rPr>
          <w:i/>
          <w:sz w:val="16"/>
          <w:szCs w:val="22"/>
        </w:rPr>
        <w:t xml:space="preserve"> l’indirizzo completo</w:t>
      </w:r>
      <w:r w:rsidRPr="00234973">
        <w:rPr>
          <w:i/>
          <w:sz w:val="16"/>
          <w:szCs w:val="22"/>
        </w:rPr>
        <w:t>)</w:t>
      </w:r>
    </w:p>
    <w:p w:rsidR="00900972" w:rsidRPr="005213A3" w:rsidRDefault="00900972" w:rsidP="00900972">
      <w:pPr>
        <w:autoSpaceDE w:val="0"/>
        <w:autoSpaceDN w:val="0"/>
        <w:adjustRightInd w:val="0"/>
        <w:spacing w:before="120" w:after="120"/>
        <w:ind w:left="284"/>
        <w:jc w:val="both"/>
        <w:rPr>
          <w:sz w:val="22"/>
          <w:szCs w:val="22"/>
        </w:rPr>
      </w:pPr>
      <w:r w:rsidRPr="005213A3">
        <w:rPr>
          <w:sz w:val="22"/>
          <w:szCs w:val="22"/>
        </w:rPr>
        <w:t>____________________________________________________________________________________;</w:t>
      </w:r>
    </w:p>
    <w:p w:rsidR="00900972" w:rsidRPr="005213A3" w:rsidRDefault="00900972" w:rsidP="0090097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t>di aver preso esatta cognizione della natura del servizio e di tutte le circostanze generali e particolari che possono influire sulla sua esecuzione;</w:t>
      </w:r>
    </w:p>
    <w:p w:rsidR="00900972" w:rsidRPr="005213A3" w:rsidRDefault="00900972" w:rsidP="0090097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t>di accettare, senza condizione o riserva alcuna, tutte le norme e disposizioni contenute nell’avviso pubblico, nel disciplinare telematico ed in tutti gli ulteriori allegati alla documentazione di gara, con particolare riferimento al Capitolato Speciale di Appalto;</w:t>
      </w:r>
    </w:p>
    <w:p w:rsidR="00900972" w:rsidRPr="005213A3" w:rsidRDefault="00900972" w:rsidP="0090097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t>di aver preso conoscenza e di aver tenuto conto nella formulazione dell'offerta delle condizioni contrattuali e degli obblighi e degli oneri relativi a tutte le disposizioni di legge;</w:t>
      </w:r>
    </w:p>
    <w:p w:rsidR="00900972" w:rsidRPr="005213A3" w:rsidRDefault="00900972" w:rsidP="0090097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t>di avere nel complesso preso conoscenza di tutte le circostanze generali, particolari e locali, nessuna esclusa ed eccettuata, che possono avere influito o influire sia sull’esecuzione del servizio, sia sulla determinazione della propria offerta e di giudicare, pertanto, remunerativa l'offerta economica presentata;</w:t>
      </w:r>
    </w:p>
    <w:p w:rsidR="00900972" w:rsidRPr="005213A3" w:rsidRDefault="00900972" w:rsidP="0090097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t>di avere tenuto conto, nel formulare la propria offerta, di eventuali maggiorazioni per lievitazione dei prezzi che dovessero intervenire durante l'esecuzione del servizio, rinunciando fin d'ora a qualsiasi azione o eccezione in merito;</w:t>
      </w:r>
    </w:p>
    <w:p w:rsidR="00900972" w:rsidRPr="005213A3" w:rsidRDefault="00900972" w:rsidP="00900972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5213A3">
        <w:rPr>
          <w:sz w:val="22"/>
          <w:szCs w:val="22"/>
        </w:rPr>
        <w:t>di essere a conoscenza che la presente richiesta non costituisce proposta contrattuale e non vincola in alcun modo il Comune di Misterbianco, che comunque si riserva la potestà di annullare, sospendere, modificare, in tutto o in parte, il procedimento, senza che i soggetti richiedenti possano vantare alcuna pretesa;</w:t>
      </w:r>
    </w:p>
    <w:p w:rsidR="00900972" w:rsidRPr="005213A3" w:rsidRDefault="00900972" w:rsidP="0090097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120" w:after="24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t>di autorizzare, ai sensi dell’art. 90 del “Codice dei contratti”, l’invio di tutte le comunicazioni e della documentazione afferente la presente procedura di affidamento al seguente indirizzo di Posta Elettronica Certificata (PEC)</w:t>
      </w:r>
      <w:r>
        <w:rPr>
          <w:sz w:val="22"/>
          <w:szCs w:val="22"/>
        </w:rPr>
        <w:t xml:space="preserve"> </w:t>
      </w:r>
      <w:r w:rsidRPr="009532E5">
        <w:rPr>
          <w:b/>
          <w:sz w:val="22"/>
          <w:szCs w:val="22"/>
        </w:rPr>
        <w:t>dichiarando espressamente che questo coincide con quello inserito sulla piattaforma di e-procurement sulla quale la procedura viene esperìta</w:t>
      </w:r>
      <w:r w:rsidRPr="005213A3">
        <w:rPr>
          <w:sz w:val="22"/>
          <w:szCs w:val="22"/>
        </w:rPr>
        <w:t>:</w:t>
      </w:r>
    </w:p>
    <w:p w:rsidR="00900972" w:rsidRPr="005213A3" w:rsidRDefault="00900972" w:rsidP="00900972">
      <w:pPr>
        <w:autoSpaceDE w:val="0"/>
        <w:autoSpaceDN w:val="0"/>
        <w:adjustRightInd w:val="0"/>
        <w:spacing w:before="120" w:after="240"/>
        <w:ind w:left="284"/>
        <w:jc w:val="both"/>
        <w:rPr>
          <w:sz w:val="22"/>
          <w:szCs w:val="22"/>
        </w:rPr>
      </w:pPr>
      <w:r w:rsidRPr="005213A3">
        <w:rPr>
          <w:color w:val="000000"/>
          <w:sz w:val="22"/>
          <w:szCs w:val="22"/>
        </w:rPr>
        <w:t>___________________________________________________________________________________;</w:t>
      </w:r>
    </w:p>
    <w:p w:rsidR="00900972" w:rsidRPr="005213A3" w:rsidRDefault="00900972" w:rsidP="00900972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120" w:after="240" w:line="240" w:lineRule="auto"/>
        <w:ind w:left="284" w:hanging="284"/>
        <w:jc w:val="both"/>
        <w:textAlignment w:val="auto"/>
        <w:rPr>
          <w:sz w:val="22"/>
          <w:szCs w:val="22"/>
        </w:rPr>
      </w:pPr>
      <w:r w:rsidRPr="005213A3">
        <w:rPr>
          <w:sz w:val="22"/>
          <w:szCs w:val="22"/>
        </w:rPr>
        <w:lastRenderedPageBreak/>
        <w:t xml:space="preserve">di autorizzare, ai sensi e per gli effetti di cui Regolamento UE 679/2016, la raccolta dei dati personali che saranno trattati con e senza l’ausilio di strumenti elettronici, per l’espletamento delle attività istituzionali relative al presente procedimento e a quelli ad esso connessi. </w:t>
      </w:r>
    </w:p>
    <w:p w:rsidR="00900972" w:rsidRPr="005213A3" w:rsidRDefault="00900972" w:rsidP="00900972">
      <w:pPr>
        <w:rPr>
          <w:sz w:val="22"/>
          <w:szCs w:val="22"/>
        </w:rPr>
      </w:pPr>
    </w:p>
    <w:p w:rsidR="00900972" w:rsidRDefault="00900972" w:rsidP="00900972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5213A3">
        <w:rPr>
          <w:sz w:val="22"/>
          <w:szCs w:val="22"/>
          <w:lang w:val="it-IT"/>
        </w:rPr>
        <w:t>Luogo e data ____________________________</w:t>
      </w:r>
    </w:p>
    <w:p w:rsidR="00900972" w:rsidRPr="005213A3" w:rsidRDefault="00900972" w:rsidP="00900972">
      <w:pPr>
        <w:pStyle w:val="sche4"/>
        <w:tabs>
          <w:tab w:val="left" w:leader="dot" w:pos="8824"/>
        </w:tabs>
        <w:rPr>
          <w:sz w:val="22"/>
          <w:szCs w:val="22"/>
        </w:rPr>
      </w:pPr>
    </w:p>
    <w:p w:rsidR="00900972" w:rsidRDefault="00900972" w:rsidP="0090097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900972" w:rsidRPr="005213A3" w:rsidRDefault="00900972" w:rsidP="0090097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13A3">
        <w:rPr>
          <w:sz w:val="22"/>
          <w:szCs w:val="22"/>
        </w:rPr>
        <w:t>(DA FIRMARE DIGITALMENTE PRIMA DELL’INVIO)</w:t>
      </w:r>
    </w:p>
    <w:p w:rsidR="00900972" w:rsidRPr="005213A3" w:rsidRDefault="00900972" w:rsidP="00900972">
      <w:pPr>
        <w:jc w:val="both"/>
      </w:pPr>
    </w:p>
    <w:p w:rsidR="00900972" w:rsidRPr="005213A3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5C353A" w:rsidRDefault="005C353A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Default="00900972" w:rsidP="00900972">
      <w:pPr>
        <w:jc w:val="both"/>
      </w:pPr>
    </w:p>
    <w:p w:rsidR="00900972" w:rsidRPr="005213A3" w:rsidRDefault="00900972" w:rsidP="00900972">
      <w:pPr>
        <w:jc w:val="both"/>
      </w:pPr>
    </w:p>
    <w:p w:rsidR="00900972" w:rsidRPr="005213A3" w:rsidRDefault="00900972" w:rsidP="00900972">
      <w:pPr>
        <w:jc w:val="both"/>
      </w:pPr>
    </w:p>
    <w:p w:rsidR="00900972" w:rsidRPr="005213A3" w:rsidRDefault="00900972" w:rsidP="00900972">
      <w:pPr>
        <w:jc w:val="both"/>
      </w:pPr>
    </w:p>
    <w:p w:rsidR="00900972" w:rsidRPr="005213A3" w:rsidRDefault="00900972" w:rsidP="00900972">
      <w:pPr>
        <w:jc w:val="both"/>
        <w:rPr>
          <w:sz w:val="18"/>
          <w:szCs w:val="18"/>
        </w:rPr>
      </w:pPr>
      <w:r w:rsidRPr="005213A3">
        <w:rPr>
          <w:sz w:val="18"/>
          <w:szCs w:val="18"/>
        </w:rPr>
        <w:t>N.B.</w:t>
      </w:r>
    </w:p>
    <w:p w:rsidR="00900972" w:rsidRPr="005213A3" w:rsidRDefault="00900972" w:rsidP="00900972">
      <w:pPr>
        <w:jc w:val="both"/>
        <w:rPr>
          <w:sz w:val="18"/>
          <w:szCs w:val="18"/>
        </w:rPr>
      </w:pPr>
      <w:r w:rsidRPr="005213A3">
        <w:rPr>
          <w:sz w:val="18"/>
          <w:szCs w:val="18"/>
        </w:rPr>
        <w:t>In caso di raggruppamenti temporanei e consorzi ordinari il presente modello deve essere presentato da ciascun componente il raggruppamento.</w:t>
      </w:r>
    </w:p>
    <w:p w:rsidR="00900972" w:rsidRDefault="00900972" w:rsidP="00900972">
      <w:pPr>
        <w:jc w:val="both"/>
        <w:rPr>
          <w:rStyle w:val="Carpredefinitoparagrafo1"/>
          <w:rFonts w:cs="Calibri"/>
          <w:sz w:val="22"/>
          <w:szCs w:val="22"/>
        </w:rPr>
      </w:pPr>
      <w:r w:rsidRPr="005213A3">
        <w:rPr>
          <w:sz w:val="18"/>
          <w:szCs w:val="18"/>
        </w:rPr>
        <w:t>La domanda e le dichiarazioni possono essere sottoscritte anche da procuratori ed in tal caso deve essere presentata anche la relativa procura con le modalità previste nella lettera di invito e nel disciplinare telematico.</w:t>
      </w:r>
    </w:p>
    <w:sectPr w:rsidR="00900972" w:rsidSect="005C353A">
      <w:footerReference w:type="default" r:id="rId8"/>
      <w:pgSz w:w="11906" w:h="16838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C5" w:rsidRDefault="00464DC5">
      <w:pPr>
        <w:spacing w:line="240" w:lineRule="auto"/>
      </w:pPr>
      <w:r>
        <w:separator/>
      </w:r>
    </w:p>
  </w:endnote>
  <w:endnote w:type="continuationSeparator" w:id="0">
    <w:p w:rsidR="00464DC5" w:rsidRDefault="00464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76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2D" w:rsidRDefault="009E5F2D">
    <w:pPr>
      <w:pStyle w:val="Pidipagin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C5" w:rsidRDefault="00464DC5">
      <w:pPr>
        <w:spacing w:line="240" w:lineRule="auto"/>
      </w:pPr>
      <w:r>
        <w:separator/>
      </w:r>
    </w:p>
  </w:footnote>
  <w:footnote w:type="continuationSeparator" w:id="0">
    <w:p w:rsidR="00464DC5" w:rsidRDefault="00464D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866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5" w:hanging="180"/>
      </w:pPr>
    </w:lvl>
  </w:abstractNum>
  <w:abstractNum w:abstractNumId="7" w15:restartNumberingAfterBreak="0">
    <w:nsid w:val="00000008"/>
    <w:multiLevelType w:val="multilevel"/>
    <w:tmpl w:val="00000008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564"/>
        </w:tabs>
        <w:ind w:left="1709" w:hanging="360"/>
      </w:pPr>
      <w:rPr>
        <w:rFonts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429" w:hanging="360"/>
      </w:pPr>
    </w:lvl>
    <w:lvl w:ilvl="2">
      <w:start w:val="1"/>
      <w:numFmt w:val="lowerRoman"/>
      <w:lvlText w:val="%1.%2.%3."/>
      <w:lvlJc w:val="right"/>
      <w:pPr>
        <w:tabs>
          <w:tab w:val="num" w:pos="564"/>
        </w:tabs>
        <w:ind w:left="3149" w:hanging="180"/>
      </w:pPr>
    </w:lvl>
    <w:lvl w:ilvl="3">
      <w:start w:val="1"/>
      <w:numFmt w:val="decimal"/>
      <w:lvlText w:val="%1.%2.%3.%4."/>
      <w:lvlJc w:val="left"/>
      <w:pPr>
        <w:tabs>
          <w:tab w:val="num" w:pos="564"/>
        </w:tabs>
        <w:ind w:left="3869" w:hanging="360"/>
      </w:pPr>
    </w:lvl>
    <w:lvl w:ilvl="4">
      <w:start w:val="1"/>
      <w:numFmt w:val="lowerLetter"/>
      <w:lvlText w:val="%1.%2.%3.%4.%5."/>
      <w:lvlJc w:val="left"/>
      <w:pPr>
        <w:tabs>
          <w:tab w:val="num" w:pos="564"/>
        </w:tabs>
        <w:ind w:left="4589" w:hanging="360"/>
      </w:pPr>
    </w:lvl>
    <w:lvl w:ilvl="5">
      <w:start w:val="1"/>
      <w:numFmt w:val="lowerRoman"/>
      <w:lvlText w:val="%1.%2.%3.%4.%5.%6."/>
      <w:lvlJc w:val="right"/>
      <w:pPr>
        <w:tabs>
          <w:tab w:val="num" w:pos="564"/>
        </w:tabs>
        <w:ind w:left="5309" w:hanging="180"/>
      </w:pPr>
    </w:lvl>
    <w:lvl w:ilvl="6">
      <w:start w:val="1"/>
      <w:numFmt w:val="decimal"/>
      <w:lvlText w:val="%1.%2.%3.%4.%5.%6.%7."/>
      <w:lvlJc w:val="left"/>
      <w:pPr>
        <w:tabs>
          <w:tab w:val="num" w:pos="564"/>
        </w:tabs>
        <w:ind w:left="6029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564"/>
        </w:tabs>
        <w:ind w:left="6749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564"/>
        </w:tabs>
        <w:ind w:left="7469" w:hanging="180"/>
      </w:pPr>
    </w:lvl>
  </w:abstractNum>
  <w:abstractNum w:abstractNumId="11" w15:restartNumberingAfterBreak="0">
    <w:nsid w:val="0000000C"/>
    <w:multiLevelType w:val="multilevel"/>
    <w:tmpl w:val="09EAA576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0000000D"/>
    <w:multiLevelType w:val="multilevel"/>
    <w:tmpl w:val="5F48A0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Calibri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906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7224207"/>
    <w:multiLevelType w:val="hybridMultilevel"/>
    <w:tmpl w:val="F5822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8162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DB046BA"/>
    <w:multiLevelType w:val="hybridMultilevel"/>
    <w:tmpl w:val="34C86A28"/>
    <w:lvl w:ilvl="0" w:tplc="17E65A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0E5201"/>
    <w:multiLevelType w:val="hybridMultilevel"/>
    <w:tmpl w:val="561E38C6"/>
    <w:lvl w:ilvl="0" w:tplc="320EB1E8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  <w:b w:val="0"/>
        <w:i w:val="0"/>
        <w:sz w:val="17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EBF55F7"/>
    <w:multiLevelType w:val="hybridMultilevel"/>
    <w:tmpl w:val="1FF8C8FA"/>
    <w:lvl w:ilvl="0" w:tplc="8070C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C96C51"/>
    <w:multiLevelType w:val="hybridMultilevel"/>
    <w:tmpl w:val="F5822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167A8"/>
    <w:multiLevelType w:val="hybridMultilevel"/>
    <w:tmpl w:val="B1049220"/>
    <w:lvl w:ilvl="0" w:tplc="E780E16C">
      <w:start w:val="1"/>
      <w:numFmt w:val="bullet"/>
      <w:lvlText w:val="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86878"/>
    <w:multiLevelType w:val="hybridMultilevel"/>
    <w:tmpl w:val="DFFE9D5C"/>
    <w:lvl w:ilvl="0" w:tplc="515EEB1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D0063"/>
    <w:multiLevelType w:val="hybridMultilevel"/>
    <w:tmpl w:val="C798C8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F2254"/>
    <w:multiLevelType w:val="hybridMultilevel"/>
    <w:tmpl w:val="9C3419DC"/>
    <w:lvl w:ilvl="0" w:tplc="E780E16C">
      <w:start w:val="1"/>
      <w:numFmt w:val="bullet"/>
      <w:lvlText w:val="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5738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47B22FDE"/>
    <w:multiLevelType w:val="hybridMultilevel"/>
    <w:tmpl w:val="2FFC4276"/>
    <w:lvl w:ilvl="0" w:tplc="02BAF826">
      <w:start w:val="1"/>
      <w:numFmt w:val="decimal"/>
      <w:lvlText w:val="(%1)"/>
      <w:lvlJc w:val="center"/>
      <w:pPr>
        <w:ind w:left="720" w:hanging="360"/>
      </w:pPr>
      <w:rPr>
        <w:rFonts w:ascii="Verdana" w:hAnsi="Verdana" w:hint="default"/>
        <w:b/>
        <w:i w:val="0"/>
        <w:sz w:val="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423F5"/>
    <w:multiLevelType w:val="hybridMultilevel"/>
    <w:tmpl w:val="4E4E60EC"/>
    <w:lvl w:ilvl="0" w:tplc="320EB1E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466EE"/>
    <w:multiLevelType w:val="hybridMultilevel"/>
    <w:tmpl w:val="164E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37098"/>
    <w:multiLevelType w:val="hybridMultilevel"/>
    <w:tmpl w:val="9D484674"/>
    <w:lvl w:ilvl="0" w:tplc="320EB1E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470CB"/>
    <w:multiLevelType w:val="hybridMultilevel"/>
    <w:tmpl w:val="746CBFC0"/>
    <w:lvl w:ilvl="0" w:tplc="9AAC54FA">
      <w:start w:val="1"/>
      <w:numFmt w:val="decimal"/>
      <w:lvlText w:val="(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201C"/>
    <w:multiLevelType w:val="hybridMultilevel"/>
    <w:tmpl w:val="B47800C8"/>
    <w:lvl w:ilvl="0" w:tplc="1B98E4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3714C"/>
    <w:multiLevelType w:val="hybridMultilevel"/>
    <w:tmpl w:val="F6D87B36"/>
    <w:lvl w:ilvl="0" w:tplc="320EB1E8">
      <w:start w:val="1"/>
      <w:numFmt w:val="lowerLetter"/>
      <w:lvlText w:val="%1)"/>
      <w:lvlJc w:val="left"/>
      <w:pPr>
        <w:ind w:left="1425" w:hanging="360"/>
      </w:pPr>
      <w:rPr>
        <w:rFonts w:ascii="Verdana" w:hAnsi="Verdana" w:hint="default"/>
        <w:b w:val="0"/>
        <w:i w:val="0"/>
        <w:sz w:val="17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5"/>
  </w:num>
  <w:num w:numId="15">
    <w:abstractNumId w:val="3"/>
  </w:num>
  <w:num w:numId="16">
    <w:abstractNumId w:val="5"/>
  </w:num>
  <w:num w:numId="17">
    <w:abstractNumId w:val="29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</w:num>
  <w:num w:numId="22">
    <w:abstractNumId w:val="16"/>
  </w:num>
  <w:num w:numId="23">
    <w:abstractNumId w:val="13"/>
  </w:num>
  <w:num w:numId="24">
    <w:abstractNumId w:val="14"/>
  </w:num>
  <w:num w:numId="25">
    <w:abstractNumId w:val="28"/>
  </w:num>
  <w:num w:numId="26">
    <w:abstractNumId w:val="32"/>
  </w:num>
  <w:num w:numId="27">
    <w:abstractNumId w:val="30"/>
  </w:num>
  <w:num w:numId="28">
    <w:abstractNumId w:val="23"/>
  </w:num>
  <w:num w:numId="29">
    <w:abstractNumId w:val="27"/>
  </w:num>
  <w:num w:numId="30">
    <w:abstractNumId w:val="31"/>
  </w:num>
  <w:num w:numId="31">
    <w:abstractNumId w:val="33"/>
  </w:num>
  <w:num w:numId="32">
    <w:abstractNumId w:val="17"/>
  </w:num>
  <w:num w:numId="33">
    <w:abstractNumId w:val="26"/>
  </w:num>
  <w:num w:numId="34">
    <w:abstractNumId w:val="18"/>
  </w:num>
  <w:num w:numId="35">
    <w:abstractNumId w:val="20"/>
  </w:num>
  <w:num w:numId="36">
    <w:abstractNumId w:val="1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4E"/>
    <w:rsid w:val="00007E47"/>
    <w:rsid w:val="00017A77"/>
    <w:rsid w:val="00074659"/>
    <w:rsid w:val="0009133D"/>
    <w:rsid w:val="000B3879"/>
    <w:rsid w:val="000C4A73"/>
    <w:rsid w:val="000C79F5"/>
    <w:rsid w:val="000E550C"/>
    <w:rsid w:val="000F12ED"/>
    <w:rsid w:val="0014205B"/>
    <w:rsid w:val="00145A67"/>
    <w:rsid w:val="00150D51"/>
    <w:rsid w:val="001E23B1"/>
    <w:rsid w:val="00200CB9"/>
    <w:rsid w:val="00212FBA"/>
    <w:rsid w:val="00215EE9"/>
    <w:rsid w:val="00223C62"/>
    <w:rsid w:val="00230EDD"/>
    <w:rsid w:val="00247328"/>
    <w:rsid w:val="002479F8"/>
    <w:rsid w:val="00261C6D"/>
    <w:rsid w:val="002915FC"/>
    <w:rsid w:val="002A388D"/>
    <w:rsid w:val="002D336A"/>
    <w:rsid w:val="002D5FFB"/>
    <w:rsid w:val="002E68AD"/>
    <w:rsid w:val="00336882"/>
    <w:rsid w:val="00387FE4"/>
    <w:rsid w:val="003A3AEC"/>
    <w:rsid w:val="003D3528"/>
    <w:rsid w:val="003E212A"/>
    <w:rsid w:val="0040494B"/>
    <w:rsid w:val="004136C2"/>
    <w:rsid w:val="0041421C"/>
    <w:rsid w:val="00416CEB"/>
    <w:rsid w:val="00464DC5"/>
    <w:rsid w:val="00470146"/>
    <w:rsid w:val="0047048C"/>
    <w:rsid w:val="00475AB1"/>
    <w:rsid w:val="004A360B"/>
    <w:rsid w:val="004A6E4A"/>
    <w:rsid w:val="004D4721"/>
    <w:rsid w:val="00522CA3"/>
    <w:rsid w:val="005253C2"/>
    <w:rsid w:val="00544027"/>
    <w:rsid w:val="00561011"/>
    <w:rsid w:val="00562A39"/>
    <w:rsid w:val="0058254B"/>
    <w:rsid w:val="00591F85"/>
    <w:rsid w:val="00594C45"/>
    <w:rsid w:val="005B4FEA"/>
    <w:rsid w:val="005C353A"/>
    <w:rsid w:val="005D6A9F"/>
    <w:rsid w:val="006032F2"/>
    <w:rsid w:val="00626941"/>
    <w:rsid w:val="00664293"/>
    <w:rsid w:val="006A1205"/>
    <w:rsid w:val="006C22A4"/>
    <w:rsid w:val="006F298C"/>
    <w:rsid w:val="00704EB2"/>
    <w:rsid w:val="00707EC1"/>
    <w:rsid w:val="00711DD3"/>
    <w:rsid w:val="007150D6"/>
    <w:rsid w:val="007460AD"/>
    <w:rsid w:val="0075211A"/>
    <w:rsid w:val="007571AA"/>
    <w:rsid w:val="00764108"/>
    <w:rsid w:val="007A7983"/>
    <w:rsid w:val="007D4866"/>
    <w:rsid w:val="007F25FE"/>
    <w:rsid w:val="007F5284"/>
    <w:rsid w:val="008007B2"/>
    <w:rsid w:val="008365F0"/>
    <w:rsid w:val="00841CB9"/>
    <w:rsid w:val="00856ABB"/>
    <w:rsid w:val="0088385F"/>
    <w:rsid w:val="0089715F"/>
    <w:rsid w:val="008A29E5"/>
    <w:rsid w:val="008B50AA"/>
    <w:rsid w:val="008B6875"/>
    <w:rsid w:val="00900972"/>
    <w:rsid w:val="0090168E"/>
    <w:rsid w:val="009408DA"/>
    <w:rsid w:val="00944455"/>
    <w:rsid w:val="009503B3"/>
    <w:rsid w:val="009532E5"/>
    <w:rsid w:val="00962F40"/>
    <w:rsid w:val="00971DD0"/>
    <w:rsid w:val="00976AE1"/>
    <w:rsid w:val="0099016A"/>
    <w:rsid w:val="00991F4E"/>
    <w:rsid w:val="009A330E"/>
    <w:rsid w:val="009E5F2D"/>
    <w:rsid w:val="009F683C"/>
    <w:rsid w:val="00A42C77"/>
    <w:rsid w:val="00A6301E"/>
    <w:rsid w:val="00A702FB"/>
    <w:rsid w:val="00AF2F70"/>
    <w:rsid w:val="00AF593B"/>
    <w:rsid w:val="00B45100"/>
    <w:rsid w:val="00B57280"/>
    <w:rsid w:val="00BB40CA"/>
    <w:rsid w:val="00BB625C"/>
    <w:rsid w:val="00BE3880"/>
    <w:rsid w:val="00C05D1B"/>
    <w:rsid w:val="00C474C5"/>
    <w:rsid w:val="00C51C78"/>
    <w:rsid w:val="00C523A3"/>
    <w:rsid w:val="00C8314D"/>
    <w:rsid w:val="00CE70B8"/>
    <w:rsid w:val="00D2232E"/>
    <w:rsid w:val="00D4045A"/>
    <w:rsid w:val="00D8242F"/>
    <w:rsid w:val="00DB0D25"/>
    <w:rsid w:val="00DE113F"/>
    <w:rsid w:val="00E04ECC"/>
    <w:rsid w:val="00E10C4B"/>
    <w:rsid w:val="00E12813"/>
    <w:rsid w:val="00E26BD2"/>
    <w:rsid w:val="00E26E05"/>
    <w:rsid w:val="00E56A42"/>
    <w:rsid w:val="00E71B33"/>
    <w:rsid w:val="00E87177"/>
    <w:rsid w:val="00EC75D8"/>
    <w:rsid w:val="00ED5C88"/>
    <w:rsid w:val="00EF13BC"/>
    <w:rsid w:val="00EF23C6"/>
    <w:rsid w:val="00EF479A"/>
    <w:rsid w:val="00F1226F"/>
    <w:rsid w:val="00F433B3"/>
    <w:rsid w:val="00F70FD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C16DF8"/>
  <w15:chartTrackingRefBased/>
  <w15:docId w15:val="{222DA76B-8DD9-42ED-9772-EDD9A232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link w:val="Titolo1Carattere"/>
    <w:qFormat/>
    <w:rsid w:val="00900972"/>
    <w:pPr>
      <w:keepNext/>
      <w:spacing w:before="360" w:after="120" w:line="240" w:lineRule="auto"/>
      <w:textAlignment w:val="auto"/>
      <w:outlineLvl w:val="0"/>
    </w:pPr>
    <w:rPr>
      <w:rFonts w:eastAsia="font376"/>
      <w:b/>
      <w:bCs/>
      <w:smallCaps/>
      <w:color w:val="00000A"/>
      <w:sz w:val="24"/>
      <w:szCs w:val="28"/>
      <w:lang w:eastAsia="it-IT" w:bidi="it-IT"/>
    </w:rPr>
  </w:style>
  <w:style w:type="paragraph" w:styleId="Titolo2">
    <w:name w:val="heading 2"/>
    <w:basedOn w:val="Normale"/>
    <w:link w:val="Titolo2Carattere"/>
    <w:qFormat/>
    <w:rsid w:val="00900972"/>
    <w:pPr>
      <w:keepNext/>
      <w:spacing w:before="120" w:after="120" w:line="240" w:lineRule="auto"/>
      <w:textAlignment w:val="auto"/>
      <w:outlineLvl w:val="1"/>
    </w:pPr>
    <w:rPr>
      <w:rFonts w:eastAsia="font376"/>
      <w:b/>
      <w:bCs/>
      <w:color w:val="00000A"/>
      <w:sz w:val="24"/>
      <w:szCs w:val="26"/>
      <w:lang w:eastAsia="it-IT" w:bidi="it-IT"/>
    </w:rPr>
  </w:style>
  <w:style w:type="paragraph" w:styleId="Titolo3">
    <w:name w:val="heading 3"/>
    <w:basedOn w:val="Normale"/>
    <w:link w:val="Titolo3Carattere"/>
    <w:qFormat/>
    <w:rsid w:val="00900972"/>
    <w:pPr>
      <w:keepNext/>
      <w:spacing w:before="120" w:after="120" w:line="240" w:lineRule="auto"/>
      <w:textAlignment w:val="auto"/>
      <w:outlineLvl w:val="2"/>
    </w:pPr>
    <w:rPr>
      <w:rFonts w:eastAsia="font376"/>
      <w:bCs/>
      <w:i/>
      <w:color w:val="00000A"/>
      <w:sz w:val="24"/>
      <w:szCs w:val="22"/>
      <w:lang w:eastAsia="it-IT" w:bidi="it-IT"/>
    </w:rPr>
  </w:style>
  <w:style w:type="paragraph" w:styleId="Titolo4">
    <w:name w:val="heading 4"/>
    <w:basedOn w:val="Normale"/>
    <w:link w:val="Titolo4Carattere"/>
    <w:qFormat/>
    <w:rsid w:val="00900972"/>
    <w:pPr>
      <w:keepNext/>
      <w:spacing w:before="120" w:after="120" w:line="240" w:lineRule="auto"/>
      <w:textAlignment w:val="auto"/>
      <w:outlineLvl w:val="3"/>
    </w:pPr>
    <w:rPr>
      <w:rFonts w:eastAsia="font376"/>
      <w:bCs/>
      <w:iCs/>
      <w:color w:val="00000A"/>
      <w:sz w:val="24"/>
      <w:szCs w:val="22"/>
      <w:lang w:eastAsia="it-IT" w:bidi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00972"/>
    <w:pPr>
      <w:spacing w:before="240" w:after="60" w:line="240" w:lineRule="auto"/>
      <w:textAlignment w:val="auto"/>
      <w:outlineLvl w:val="7"/>
    </w:pPr>
    <w:rPr>
      <w:rFonts w:ascii="Calibri" w:hAnsi="Calibri"/>
      <w:i/>
      <w:iCs/>
      <w:color w:val="00000A"/>
      <w:sz w:val="24"/>
      <w:szCs w:val="24"/>
      <w:lang w:val="x-none" w:eastAsia="x-none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Rientrocorpodeltesto3Carattere">
    <w:name w:val="Rientro corpo del testo 3 Caratter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b/>
      <w:color w:val="00000A"/>
    </w:rPr>
  </w:style>
  <w:style w:type="character" w:customStyle="1" w:styleId="ListLabel4">
    <w:name w:val="ListLabel 4"/>
    <w:rPr>
      <w:b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uiPriority w:val="99"/>
    <w:rPr>
      <w:color w:val="800000"/>
      <w:u w:val="single"/>
    </w:rPr>
  </w:style>
  <w:style w:type="character" w:customStyle="1" w:styleId="PidipaginaCarattere">
    <w:name w:val="Piè di pagina Carattere"/>
    <w:basedOn w:val="Carpredefinitoparagrafo1"/>
    <w:uiPriority w:val="99"/>
  </w:style>
  <w:style w:type="character" w:styleId="Enfasigrassetto">
    <w:name w:val="Strong"/>
    <w:uiPriority w:val="22"/>
    <w:qFormat/>
    <w:rPr>
      <w:b/>
      <w:bCs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/>
      <w:color w:val="00000A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rFonts w:eastAsia="OpenSymbol" w:cs="OpenSymbol"/>
    </w:rPr>
  </w:style>
  <w:style w:type="character" w:customStyle="1" w:styleId="ListLabel10">
    <w:name w:val="ListLabel 10"/>
    <w:rPr>
      <w:rFonts w:cs="Calibri"/>
      <w:color w:val="000000"/>
      <w:sz w:val="22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cs="Calibri"/>
      <w:b/>
      <w:color w:val="000000"/>
      <w:sz w:val="22"/>
    </w:rPr>
  </w:style>
  <w:style w:type="character" w:customStyle="1" w:styleId="WWCharLFO1LVL2">
    <w:name w:val="WW_CharLFO1LVL2"/>
    <w:rPr>
      <w:rFonts w:cs="Courier New"/>
    </w:rPr>
  </w:style>
  <w:style w:type="character" w:customStyle="1" w:styleId="WWCharLFO1LVL5">
    <w:name w:val="WW_CharLFO1LVL5"/>
    <w:rPr>
      <w:rFonts w:cs="Courier New"/>
    </w:rPr>
  </w:style>
  <w:style w:type="character" w:customStyle="1" w:styleId="WWCharLFO1LVL8">
    <w:name w:val="WW_CharLFO1LVL8"/>
    <w:rPr>
      <w:rFonts w:cs="Courier New"/>
    </w:rPr>
  </w:style>
  <w:style w:type="character" w:customStyle="1" w:styleId="WWCharLFO2LVL1">
    <w:name w:val="WW_CharLFO2LVL1"/>
    <w:rPr>
      <w:b w:val="0"/>
      <w:i w:val="0"/>
    </w:rPr>
  </w:style>
  <w:style w:type="character" w:customStyle="1" w:styleId="WWCharLFO3LVL2">
    <w:name w:val="WW_CharLFO3LVL2"/>
    <w:rPr>
      <w:rFonts w:cs="Courier New"/>
    </w:rPr>
  </w:style>
  <w:style w:type="character" w:customStyle="1" w:styleId="WWCharLFO3LVL5">
    <w:name w:val="WW_CharLFO3LVL5"/>
    <w:rPr>
      <w:rFonts w:cs="Courier New"/>
    </w:rPr>
  </w:style>
  <w:style w:type="character" w:customStyle="1" w:styleId="WWCharLFO3LVL8">
    <w:name w:val="WW_CharLFO3LVL8"/>
    <w:rPr>
      <w:rFonts w:cs="Courier New"/>
    </w:rPr>
  </w:style>
  <w:style w:type="character" w:customStyle="1" w:styleId="WWCharLFO4LVL2">
    <w:name w:val="WW_CharLFO4LVL2"/>
    <w:rPr>
      <w:rFonts w:cs="Courier New"/>
    </w:rPr>
  </w:style>
  <w:style w:type="character" w:customStyle="1" w:styleId="WWCharLFO4LVL5">
    <w:name w:val="WW_CharLFO4LVL5"/>
    <w:rPr>
      <w:rFonts w:cs="Courier New"/>
    </w:rPr>
  </w:style>
  <w:style w:type="character" w:customStyle="1" w:styleId="WWCharLFO4LVL8">
    <w:name w:val="WW_CharLFO4LVL8"/>
    <w:rPr>
      <w:rFonts w:cs="Courier New"/>
    </w:rPr>
  </w:style>
  <w:style w:type="character" w:customStyle="1" w:styleId="WWCharLFO6LVL1">
    <w:name w:val="WW_CharLFO6LVL1"/>
    <w:rPr>
      <w:b/>
      <w:color w:val="00000A"/>
    </w:rPr>
  </w:style>
  <w:style w:type="character" w:customStyle="1" w:styleId="WWCharLFO7LVL1">
    <w:name w:val="WW_CharLFO7LVL1"/>
    <w:rPr>
      <w:b/>
    </w:rPr>
  </w:style>
  <w:style w:type="character" w:customStyle="1" w:styleId="WWCharLFO10LVL1">
    <w:name w:val="WW_CharLFO10LVL1"/>
    <w:rPr>
      <w:b/>
      <w:color w:val="00000A"/>
    </w:rPr>
  </w:style>
  <w:style w:type="character" w:customStyle="1" w:styleId="WWCharLFO11LVL1">
    <w:name w:val="WW_CharLFO11LVL1"/>
    <w:rPr>
      <w:rFonts w:ascii="OpenSymbol" w:eastAsia="OpenSymbol" w:hAnsi="OpenSymbol" w:cs="OpenSymbol"/>
    </w:rPr>
  </w:style>
  <w:style w:type="character" w:customStyle="1" w:styleId="WWCharLFO11LVL2">
    <w:name w:val="WW_CharLFO11LVL2"/>
    <w:rPr>
      <w:rFonts w:ascii="OpenSymbol" w:eastAsia="OpenSymbol" w:hAnsi="OpenSymbol" w:cs="OpenSymbol"/>
    </w:rPr>
  </w:style>
  <w:style w:type="character" w:customStyle="1" w:styleId="WWCharLFO11LVL3">
    <w:name w:val="WW_CharLFO11LVL3"/>
    <w:rPr>
      <w:rFonts w:ascii="OpenSymbol" w:eastAsia="OpenSymbol" w:hAnsi="OpenSymbol" w:cs="OpenSymbol"/>
    </w:rPr>
  </w:style>
  <w:style w:type="character" w:customStyle="1" w:styleId="WWCharLFO11LVL4">
    <w:name w:val="WW_CharLFO11LVL4"/>
    <w:rPr>
      <w:rFonts w:ascii="OpenSymbol" w:eastAsia="OpenSymbol" w:hAnsi="OpenSymbol" w:cs="OpenSymbol"/>
    </w:rPr>
  </w:style>
  <w:style w:type="character" w:customStyle="1" w:styleId="WWCharLFO11LVL5">
    <w:name w:val="WW_CharLFO11LVL5"/>
    <w:rPr>
      <w:rFonts w:ascii="OpenSymbol" w:eastAsia="OpenSymbol" w:hAnsi="OpenSymbol" w:cs="OpenSymbol"/>
    </w:rPr>
  </w:style>
  <w:style w:type="character" w:customStyle="1" w:styleId="WWCharLFO11LVL6">
    <w:name w:val="WW_CharLFO11LVL6"/>
    <w:rPr>
      <w:rFonts w:ascii="OpenSymbol" w:eastAsia="OpenSymbol" w:hAnsi="OpenSymbol" w:cs="OpenSymbol"/>
    </w:rPr>
  </w:style>
  <w:style w:type="character" w:customStyle="1" w:styleId="WWCharLFO11LVL7">
    <w:name w:val="WW_CharLFO11LVL7"/>
    <w:rPr>
      <w:rFonts w:ascii="OpenSymbol" w:eastAsia="OpenSymbol" w:hAnsi="OpenSymbol" w:cs="OpenSymbol"/>
    </w:rPr>
  </w:style>
  <w:style w:type="character" w:customStyle="1" w:styleId="WWCharLFO11LVL8">
    <w:name w:val="WW_CharLFO11LVL8"/>
    <w:rPr>
      <w:rFonts w:ascii="OpenSymbol" w:eastAsia="OpenSymbol" w:hAnsi="OpenSymbol" w:cs="OpenSymbol"/>
    </w:rPr>
  </w:style>
  <w:style w:type="character" w:customStyle="1" w:styleId="WWCharLFO11LVL9">
    <w:name w:val="WW_CharLFO11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b/>
      <w:color w:val="00000A"/>
    </w:rPr>
  </w:style>
  <w:style w:type="character" w:customStyle="1" w:styleId="WWCharLFO14LVL1">
    <w:name w:val="WW_CharLFO14LVL1"/>
    <w:rPr>
      <w:rFonts w:cs="Calibri"/>
      <w:color w:val="000000"/>
      <w:sz w:val="22"/>
    </w:rPr>
  </w:style>
  <w:style w:type="character" w:customStyle="1" w:styleId="WWCharLFO15LVL2">
    <w:name w:val="WW_CharLFO15LVL2"/>
    <w:rPr>
      <w:rFonts w:eastAsia="Times New Roman" w:cs="Times New Roman"/>
    </w:rPr>
  </w:style>
  <w:style w:type="character" w:customStyle="1" w:styleId="WWCharLFO16LVL1">
    <w:name w:val="WW_CharLFO16LVL1"/>
    <w:rPr>
      <w:rFonts w:ascii="Wingdings" w:hAnsi="Wingdings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customStyle="1" w:styleId="WWCharLFO17LVL1">
    <w:name w:val="WW_CharLFO17LVL1"/>
    <w:rPr>
      <w:rFonts w:ascii="Wingdings" w:hAnsi="Wingdings"/>
    </w:rPr>
  </w:style>
  <w:style w:type="character" w:customStyle="1" w:styleId="WWCharLFO17LVL2">
    <w:name w:val="WW_CharLFO17LVL2"/>
    <w:rPr>
      <w:rFonts w:ascii="Wingdings" w:hAnsi="Wingdings"/>
    </w:rPr>
  </w:style>
  <w:style w:type="character" w:customStyle="1" w:styleId="WWCharLFO17LVL3">
    <w:name w:val="WW_CharLFO17LVL3"/>
    <w:rPr>
      <w:rFonts w:ascii="Wingdings" w:hAnsi="Wingdings"/>
    </w:rPr>
  </w:style>
  <w:style w:type="character" w:customStyle="1" w:styleId="WWCharLFO17LVL4">
    <w:name w:val="WW_CharLFO17LVL4"/>
    <w:rPr>
      <w:rFonts w:ascii="Symbol" w:hAnsi="Symbol"/>
    </w:rPr>
  </w:style>
  <w:style w:type="character" w:customStyle="1" w:styleId="WWCharLFO17LVL5">
    <w:name w:val="WW_CharLFO17LVL5"/>
    <w:rPr>
      <w:rFonts w:ascii="Courier New" w:hAnsi="Courier New" w:cs="Courier New"/>
    </w:rPr>
  </w:style>
  <w:style w:type="character" w:customStyle="1" w:styleId="WWCharLFO17LVL6">
    <w:name w:val="WW_CharLFO17LVL6"/>
    <w:rPr>
      <w:rFonts w:ascii="Wingdings" w:hAnsi="Wingdings"/>
    </w:rPr>
  </w:style>
  <w:style w:type="character" w:customStyle="1" w:styleId="WWCharLFO17LVL7">
    <w:name w:val="WW_CharLFO17LVL7"/>
    <w:rPr>
      <w:rFonts w:ascii="Symbol" w:hAnsi="Symbol"/>
    </w:rPr>
  </w:style>
  <w:style w:type="character" w:customStyle="1" w:styleId="WWCharLFO17LVL8">
    <w:name w:val="WW_CharLFO17LVL8"/>
    <w:rPr>
      <w:rFonts w:ascii="Courier New" w:hAnsi="Courier New" w:cs="Courier New"/>
    </w:rPr>
  </w:style>
  <w:style w:type="character" w:customStyle="1" w:styleId="WWCharLFO17LVL9">
    <w:name w:val="WW_CharLFO17LVL9"/>
    <w:rPr>
      <w:rFonts w:ascii="Wingdings" w:hAnsi="Wingdings"/>
    </w:rPr>
  </w:style>
  <w:style w:type="character" w:customStyle="1" w:styleId="WWCharLFO18LVL1">
    <w:name w:val="WW_CharLFO18LVL1"/>
    <w:rPr>
      <w:b/>
      <w:color w:val="00000A"/>
    </w:rPr>
  </w:style>
  <w:style w:type="character" w:customStyle="1" w:styleId="WWCharLFO19LVL1">
    <w:name w:val="WW_CharLFO19LVL1"/>
    <w:rPr>
      <w:rFonts w:cs="Calibri"/>
      <w:color w:val="000000"/>
      <w:sz w:val="22"/>
    </w:rPr>
  </w:style>
  <w:style w:type="character" w:customStyle="1" w:styleId="WWCharLFO20LVL1">
    <w:name w:val="WW_CharLFO20LVL1"/>
    <w:rPr>
      <w:rFonts w:cs="Calibri"/>
      <w:b/>
      <w:color w:val="000000"/>
      <w:sz w:val="22"/>
    </w:rPr>
  </w:style>
  <w:style w:type="character" w:customStyle="1" w:styleId="WWCharLFO21LVL1">
    <w:name w:val="WW_CharLFO21LVL1"/>
    <w:rPr>
      <w:rFonts w:cs="Calibri"/>
      <w:color w:val="000000"/>
      <w:sz w:val="22"/>
    </w:rPr>
  </w:style>
  <w:style w:type="character" w:customStyle="1" w:styleId="Collegamentoipertestuale1">
    <w:name w:val="Collegamento ipertestuale1"/>
    <w:rPr>
      <w:color w:val="0563C1"/>
      <w:u w:val="single"/>
    </w:rPr>
  </w:style>
  <w:style w:type="paragraph" w:customStyle="1" w:styleId="Normale1">
    <w:name w:val="Normale1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itolo71">
    <w:name w:val="Titolo 71"/>
    <w:basedOn w:val="Normale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styleId="Titolo">
    <w:name w:val="Title"/>
    <w:basedOn w:val="Normale"/>
    <w:next w:val="Sottotitolo"/>
    <w:link w:val="TitoloCarattere1"/>
    <w:qFormat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"/>
    <w:link w:val="SottotitoloCarattere"/>
    <w:qFormat/>
    <w:pPr>
      <w:jc w:val="center"/>
    </w:pPr>
    <w:rPr>
      <w:i/>
      <w:iCs/>
    </w:rPr>
  </w:style>
  <w:style w:type="paragraph" w:styleId="Paragrafoelenco">
    <w:name w:val="List Paragraph"/>
    <w:basedOn w:val="Normale"/>
    <w:uiPriority w:val="34"/>
    <w:qFormat/>
    <w:pPr>
      <w:spacing w:after="200"/>
      <w:ind w:left="720"/>
    </w:pPr>
  </w:style>
  <w:style w:type="paragraph" w:customStyle="1" w:styleId="Rientrocorpodeltesto31">
    <w:name w:val="Rientro corpo del testo 31"/>
    <w:basedOn w:val="Normale"/>
    <w:pPr>
      <w:widowControl w:val="0"/>
      <w:tabs>
        <w:tab w:val="left" w:pos="4303"/>
        <w:tab w:val="left" w:pos="4732"/>
        <w:tab w:val="left" w:pos="5440"/>
        <w:tab w:val="left" w:pos="6148"/>
        <w:tab w:val="left" w:pos="6856"/>
        <w:tab w:val="left" w:pos="7564"/>
        <w:tab w:val="left" w:pos="8272"/>
        <w:tab w:val="left" w:pos="8980"/>
        <w:tab w:val="left" w:pos="9688"/>
        <w:tab w:val="left" w:pos="10396"/>
        <w:tab w:val="left" w:pos="11104"/>
        <w:tab w:val="left" w:pos="11812"/>
        <w:tab w:val="left" w:pos="12520"/>
        <w:tab w:val="left" w:pos="13228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Pidipagina1">
    <w:name w:val="Piè di pagina1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uppressAutoHyphens w:val="0"/>
      <w:spacing w:before="100" w:after="119"/>
    </w:pPr>
    <w:rPr>
      <w:sz w:val="24"/>
      <w:szCs w:val="24"/>
    </w:rPr>
  </w:style>
  <w:style w:type="paragraph" w:customStyle="1" w:styleId="Standard">
    <w:name w:val="Standard"/>
    <w:rsid w:val="00E26E05"/>
    <w:pPr>
      <w:suppressAutoHyphens/>
      <w:autoSpaceDN w:val="0"/>
    </w:pPr>
    <w:rPr>
      <w:kern w:val="3"/>
    </w:rPr>
  </w:style>
  <w:style w:type="table" w:styleId="Grigliatabella">
    <w:name w:val="Table Grid"/>
    <w:basedOn w:val="Tabellanormale"/>
    <w:uiPriority w:val="59"/>
    <w:rsid w:val="002A388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C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00972"/>
    <w:rPr>
      <w:rFonts w:eastAsia="font376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basedOn w:val="Carpredefinitoparagrafo"/>
    <w:link w:val="Titolo2"/>
    <w:rsid w:val="00900972"/>
    <w:rPr>
      <w:rFonts w:eastAsia="font376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basedOn w:val="Carpredefinitoparagrafo"/>
    <w:link w:val="Titolo3"/>
    <w:rsid w:val="00900972"/>
    <w:rPr>
      <w:rFonts w:eastAsia="font376"/>
      <w:bCs/>
      <w:i/>
      <w:color w:val="00000A"/>
      <w:kern w:val="1"/>
      <w:sz w:val="24"/>
      <w:szCs w:val="22"/>
      <w:lang w:bidi="it-IT"/>
    </w:rPr>
  </w:style>
  <w:style w:type="character" w:customStyle="1" w:styleId="Titolo4Carattere">
    <w:name w:val="Titolo 4 Carattere"/>
    <w:basedOn w:val="Carpredefinitoparagrafo"/>
    <w:link w:val="Titolo4"/>
    <w:rsid w:val="00900972"/>
    <w:rPr>
      <w:rFonts w:eastAsia="font376"/>
      <w:bCs/>
      <w:iCs/>
      <w:color w:val="00000A"/>
      <w:kern w:val="1"/>
      <w:sz w:val="24"/>
      <w:szCs w:val="22"/>
      <w:lang w:bidi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00972"/>
    <w:rPr>
      <w:rFonts w:ascii="Calibri" w:hAnsi="Calibri"/>
      <w:i/>
      <w:iCs/>
      <w:color w:val="00000A"/>
      <w:kern w:val="1"/>
      <w:sz w:val="24"/>
      <w:szCs w:val="24"/>
      <w:lang w:val="x-none" w:eastAsia="x-none" w:bidi="it-IT"/>
    </w:rPr>
  </w:style>
  <w:style w:type="character" w:customStyle="1" w:styleId="rtf3RientrocorpodeltestoCarattere">
    <w:name w:val="rtf3 Rientro corpo del testo Carattere"/>
    <w:rsid w:val="00900972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uiPriority w:val="99"/>
    <w:rsid w:val="00900972"/>
    <w:rPr>
      <w:rFonts w:ascii="Segoe UI" w:eastAsia="Times New Roman" w:hAnsi="Segoe UI" w:cs="Segoe UI"/>
      <w:sz w:val="18"/>
      <w:szCs w:val="18"/>
    </w:rPr>
  </w:style>
  <w:style w:type="character" w:customStyle="1" w:styleId="WWCharLFO1LVL1">
    <w:name w:val="WW_CharLFO1LVL1"/>
    <w:rsid w:val="00900972"/>
    <w:rPr>
      <w:rFonts w:ascii="Symbol" w:hAnsi="Symbol"/>
    </w:rPr>
  </w:style>
  <w:style w:type="character" w:customStyle="1" w:styleId="WWCharLFO1LVL3">
    <w:name w:val="WW_CharLFO1LVL3"/>
    <w:rsid w:val="00900972"/>
    <w:rPr>
      <w:rFonts w:ascii="Wingdings" w:hAnsi="Wingdings"/>
    </w:rPr>
  </w:style>
  <w:style w:type="character" w:customStyle="1" w:styleId="WWCharLFO1LVL4">
    <w:name w:val="WW_CharLFO1LVL4"/>
    <w:rsid w:val="00900972"/>
    <w:rPr>
      <w:rFonts w:ascii="Symbol" w:hAnsi="Symbol"/>
    </w:rPr>
  </w:style>
  <w:style w:type="character" w:customStyle="1" w:styleId="WWCharLFO1LVL6">
    <w:name w:val="WW_CharLFO1LVL6"/>
    <w:rsid w:val="00900972"/>
    <w:rPr>
      <w:rFonts w:ascii="Wingdings" w:hAnsi="Wingdings"/>
    </w:rPr>
  </w:style>
  <w:style w:type="character" w:customStyle="1" w:styleId="WWCharLFO1LVL7">
    <w:name w:val="WW_CharLFO1LVL7"/>
    <w:rsid w:val="00900972"/>
    <w:rPr>
      <w:rFonts w:ascii="Symbol" w:hAnsi="Symbol"/>
    </w:rPr>
  </w:style>
  <w:style w:type="character" w:customStyle="1" w:styleId="WWCharLFO1LVL9">
    <w:name w:val="WW_CharLFO1LVL9"/>
    <w:rsid w:val="00900972"/>
    <w:rPr>
      <w:rFonts w:ascii="Wingdings" w:hAnsi="Wingdings"/>
    </w:rPr>
  </w:style>
  <w:style w:type="character" w:customStyle="1" w:styleId="WWCharLFO3LVL1">
    <w:name w:val="WW_CharLFO3LVL1"/>
    <w:rsid w:val="00900972"/>
    <w:rPr>
      <w:rFonts w:ascii="Wingdings" w:hAnsi="Wingdings"/>
    </w:rPr>
  </w:style>
  <w:style w:type="character" w:customStyle="1" w:styleId="WWCharLFO3LVL3">
    <w:name w:val="WW_CharLFO3LVL3"/>
    <w:rsid w:val="00900972"/>
    <w:rPr>
      <w:rFonts w:ascii="Wingdings" w:hAnsi="Wingdings"/>
    </w:rPr>
  </w:style>
  <w:style w:type="character" w:customStyle="1" w:styleId="WWCharLFO3LVL4">
    <w:name w:val="WW_CharLFO3LVL4"/>
    <w:rsid w:val="00900972"/>
    <w:rPr>
      <w:rFonts w:ascii="Symbol" w:hAnsi="Symbol"/>
    </w:rPr>
  </w:style>
  <w:style w:type="character" w:customStyle="1" w:styleId="WWCharLFO3LVL6">
    <w:name w:val="WW_CharLFO3LVL6"/>
    <w:rsid w:val="00900972"/>
    <w:rPr>
      <w:rFonts w:ascii="Wingdings" w:hAnsi="Wingdings"/>
    </w:rPr>
  </w:style>
  <w:style w:type="character" w:customStyle="1" w:styleId="WWCharLFO3LVL7">
    <w:name w:val="WW_CharLFO3LVL7"/>
    <w:rsid w:val="00900972"/>
    <w:rPr>
      <w:rFonts w:ascii="Symbol" w:hAnsi="Symbol"/>
    </w:rPr>
  </w:style>
  <w:style w:type="character" w:customStyle="1" w:styleId="WWCharLFO3LVL9">
    <w:name w:val="WW_CharLFO3LVL9"/>
    <w:rsid w:val="00900972"/>
    <w:rPr>
      <w:rFonts w:ascii="Wingdings" w:hAnsi="Wingdings"/>
    </w:rPr>
  </w:style>
  <w:style w:type="character" w:customStyle="1" w:styleId="WWCharLFO4LVL3">
    <w:name w:val="WW_CharLFO4LVL3"/>
    <w:rsid w:val="00900972"/>
    <w:rPr>
      <w:rFonts w:ascii="Wingdings" w:hAnsi="Wingdings"/>
    </w:rPr>
  </w:style>
  <w:style w:type="character" w:customStyle="1" w:styleId="WWCharLFO4LVL4">
    <w:name w:val="WW_CharLFO4LVL4"/>
    <w:rsid w:val="00900972"/>
    <w:rPr>
      <w:rFonts w:ascii="Symbol" w:hAnsi="Symbol"/>
    </w:rPr>
  </w:style>
  <w:style w:type="character" w:customStyle="1" w:styleId="WWCharLFO4LVL6">
    <w:name w:val="WW_CharLFO4LVL6"/>
    <w:rsid w:val="00900972"/>
    <w:rPr>
      <w:rFonts w:ascii="Wingdings" w:hAnsi="Wingdings"/>
    </w:rPr>
  </w:style>
  <w:style w:type="character" w:customStyle="1" w:styleId="WWCharLFO4LVL7">
    <w:name w:val="WW_CharLFO4LVL7"/>
    <w:rsid w:val="00900972"/>
    <w:rPr>
      <w:rFonts w:ascii="Symbol" w:hAnsi="Symbol"/>
    </w:rPr>
  </w:style>
  <w:style w:type="character" w:customStyle="1" w:styleId="WWCharLFO4LVL9">
    <w:name w:val="WW_CharLFO4LVL9"/>
    <w:rsid w:val="00900972"/>
    <w:rPr>
      <w:rFonts w:ascii="Wingdings" w:hAnsi="Wingdings"/>
    </w:rPr>
  </w:style>
  <w:style w:type="character" w:customStyle="1" w:styleId="WWCharLFO6LVL2">
    <w:name w:val="WW_CharLFO6LVL2"/>
    <w:rsid w:val="00900972"/>
    <w:rPr>
      <w:rFonts w:ascii="Courier New" w:hAnsi="Courier New" w:cs="Courier New"/>
    </w:rPr>
  </w:style>
  <w:style w:type="character" w:customStyle="1" w:styleId="WWCharLFO6LVL3">
    <w:name w:val="WW_CharLFO6LVL3"/>
    <w:rsid w:val="00900972"/>
    <w:rPr>
      <w:rFonts w:ascii="Wingdings" w:hAnsi="Wingdings"/>
    </w:rPr>
  </w:style>
  <w:style w:type="character" w:customStyle="1" w:styleId="WWCharLFO6LVL4">
    <w:name w:val="WW_CharLFO6LVL4"/>
    <w:rsid w:val="00900972"/>
    <w:rPr>
      <w:rFonts w:ascii="Symbol" w:hAnsi="Symbol"/>
    </w:rPr>
  </w:style>
  <w:style w:type="character" w:customStyle="1" w:styleId="WWCharLFO6LVL5">
    <w:name w:val="WW_CharLFO6LVL5"/>
    <w:rsid w:val="00900972"/>
    <w:rPr>
      <w:rFonts w:ascii="Courier New" w:hAnsi="Courier New" w:cs="Courier New"/>
    </w:rPr>
  </w:style>
  <w:style w:type="character" w:customStyle="1" w:styleId="WWCharLFO6LVL6">
    <w:name w:val="WW_CharLFO6LVL6"/>
    <w:rsid w:val="00900972"/>
    <w:rPr>
      <w:rFonts w:ascii="Wingdings" w:hAnsi="Wingdings"/>
    </w:rPr>
  </w:style>
  <w:style w:type="character" w:customStyle="1" w:styleId="WWCharLFO6LVL7">
    <w:name w:val="WW_CharLFO6LVL7"/>
    <w:rsid w:val="00900972"/>
    <w:rPr>
      <w:rFonts w:ascii="Symbol" w:hAnsi="Symbol"/>
    </w:rPr>
  </w:style>
  <w:style w:type="character" w:customStyle="1" w:styleId="WWCharLFO6LVL8">
    <w:name w:val="WW_CharLFO6LVL8"/>
    <w:rsid w:val="00900972"/>
    <w:rPr>
      <w:rFonts w:ascii="Courier New" w:hAnsi="Courier New" w:cs="Courier New"/>
    </w:rPr>
  </w:style>
  <w:style w:type="character" w:customStyle="1" w:styleId="WWCharLFO6LVL9">
    <w:name w:val="WW_CharLFO6LVL9"/>
    <w:rsid w:val="00900972"/>
    <w:rPr>
      <w:rFonts w:ascii="Wingdings" w:hAnsi="Wingdings"/>
    </w:rPr>
  </w:style>
  <w:style w:type="character" w:customStyle="1" w:styleId="WWCharLFO7LVL2">
    <w:name w:val="WW_CharLFO7LVL2"/>
    <w:rsid w:val="00900972"/>
    <w:rPr>
      <w:rFonts w:ascii="Courier New" w:hAnsi="Courier New" w:cs="Courier New"/>
    </w:rPr>
  </w:style>
  <w:style w:type="character" w:customStyle="1" w:styleId="WWCharLFO7LVL3">
    <w:name w:val="WW_CharLFO7LVL3"/>
    <w:rsid w:val="00900972"/>
    <w:rPr>
      <w:rFonts w:ascii="Wingdings" w:hAnsi="Wingdings"/>
    </w:rPr>
  </w:style>
  <w:style w:type="character" w:customStyle="1" w:styleId="WWCharLFO7LVL4">
    <w:name w:val="WW_CharLFO7LVL4"/>
    <w:rsid w:val="00900972"/>
    <w:rPr>
      <w:rFonts w:ascii="Symbol" w:hAnsi="Symbol"/>
    </w:rPr>
  </w:style>
  <w:style w:type="character" w:customStyle="1" w:styleId="WWCharLFO7LVL5">
    <w:name w:val="WW_CharLFO7LVL5"/>
    <w:rsid w:val="00900972"/>
    <w:rPr>
      <w:rFonts w:ascii="Courier New" w:hAnsi="Courier New" w:cs="Courier New"/>
    </w:rPr>
  </w:style>
  <w:style w:type="character" w:customStyle="1" w:styleId="WWCharLFO7LVL6">
    <w:name w:val="WW_CharLFO7LVL6"/>
    <w:rsid w:val="00900972"/>
    <w:rPr>
      <w:rFonts w:ascii="Wingdings" w:hAnsi="Wingdings"/>
    </w:rPr>
  </w:style>
  <w:style w:type="character" w:customStyle="1" w:styleId="WWCharLFO7LVL7">
    <w:name w:val="WW_CharLFO7LVL7"/>
    <w:rsid w:val="00900972"/>
    <w:rPr>
      <w:rFonts w:ascii="Symbol" w:hAnsi="Symbol"/>
    </w:rPr>
  </w:style>
  <w:style w:type="character" w:customStyle="1" w:styleId="WWCharLFO7LVL8">
    <w:name w:val="WW_CharLFO7LVL8"/>
    <w:rsid w:val="00900972"/>
    <w:rPr>
      <w:rFonts w:ascii="Courier New" w:hAnsi="Courier New" w:cs="Courier New"/>
    </w:rPr>
  </w:style>
  <w:style w:type="character" w:customStyle="1" w:styleId="WWCharLFO7LVL9">
    <w:name w:val="WW_CharLFO7LVL9"/>
    <w:rsid w:val="00900972"/>
    <w:rPr>
      <w:rFonts w:ascii="Wingdings" w:hAnsi="Wingdings"/>
    </w:rPr>
  </w:style>
  <w:style w:type="character" w:customStyle="1" w:styleId="WWCharLFO9LVL2">
    <w:name w:val="WW_CharLFO9LVL2"/>
    <w:rsid w:val="00900972"/>
    <w:rPr>
      <w:rFonts w:ascii="Symbol" w:hAnsi="Symbol" w:cs="Times New Roman"/>
    </w:rPr>
  </w:style>
  <w:style w:type="character" w:customStyle="1" w:styleId="WWCharLFO12LVL2">
    <w:name w:val="WW_CharLFO12LVL2"/>
    <w:rsid w:val="00900972"/>
    <w:rPr>
      <w:rFonts w:ascii="Courier New" w:hAnsi="Courier New" w:cs="Courier New"/>
    </w:rPr>
  </w:style>
  <w:style w:type="character" w:customStyle="1" w:styleId="WWCharLFO12LVL3">
    <w:name w:val="WW_CharLFO12LVL3"/>
    <w:rsid w:val="00900972"/>
    <w:rPr>
      <w:rFonts w:ascii="Wingdings" w:hAnsi="Wingdings"/>
    </w:rPr>
  </w:style>
  <w:style w:type="character" w:customStyle="1" w:styleId="WWCharLFO12LVL4">
    <w:name w:val="WW_CharLFO12LVL4"/>
    <w:rsid w:val="00900972"/>
    <w:rPr>
      <w:rFonts w:ascii="Symbol" w:hAnsi="Symbol"/>
    </w:rPr>
  </w:style>
  <w:style w:type="character" w:customStyle="1" w:styleId="WWCharLFO12LVL5">
    <w:name w:val="WW_CharLFO12LVL5"/>
    <w:rsid w:val="00900972"/>
    <w:rPr>
      <w:rFonts w:ascii="Courier New" w:hAnsi="Courier New" w:cs="Courier New"/>
    </w:rPr>
  </w:style>
  <w:style w:type="character" w:customStyle="1" w:styleId="WWCharLFO12LVL6">
    <w:name w:val="WW_CharLFO12LVL6"/>
    <w:rsid w:val="00900972"/>
    <w:rPr>
      <w:rFonts w:ascii="Wingdings" w:hAnsi="Wingdings"/>
    </w:rPr>
  </w:style>
  <w:style w:type="character" w:customStyle="1" w:styleId="WWCharLFO12LVL7">
    <w:name w:val="WW_CharLFO12LVL7"/>
    <w:rsid w:val="00900972"/>
    <w:rPr>
      <w:rFonts w:ascii="Symbol" w:hAnsi="Symbol"/>
    </w:rPr>
  </w:style>
  <w:style w:type="character" w:customStyle="1" w:styleId="WWCharLFO12LVL8">
    <w:name w:val="WW_CharLFO12LVL8"/>
    <w:rsid w:val="00900972"/>
    <w:rPr>
      <w:rFonts w:ascii="Courier New" w:hAnsi="Courier New" w:cs="Courier New"/>
    </w:rPr>
  </w:style>
  <w:style w:type="character" w:customStyle="1" w:styleId="WWCharLFO12LVL9">
    <w:name w:val="WW_CharLFO12LVL9"/>
    <w:rsid w:val="00900972"/>
    <w:rPr>
      <w:rFonts w:ascii="Wingdings" w:hAnsi="Wingdings"/>
    </w:rPr>
  </w:style>
  <w:style w:type="character" w:customStyle="1" w:styleId="WWCharLFO13LVL1">
    <w:name w:val="WW_CharLFO13LVL1"/>
    <w:rsid w:val="00900972"/>
    <w:rPr>
      <w:b/>
      <w:color w:val="00000A"/>
    </w:rPr>
  </w:style>
  <w:style w:type="paragraph" w:customStyle="1" w:styleId="Corpotesto1">
    <w:name w:val="Corpo testo1"/>
    <w:basedOn w:val="Normale"/>
    <w:rsid w:val="00900972"/>
    <w:pPr>
      <w:spacing w:after="120"/>
    </w:pPr>
  </w:style>
  <w:style w:type="character" w:customStyle="1" w:styleId="TitoloCarattere1">
    <w:name w:val="Titolo Carattere1"/>
    <w:link w:val="Titolo"/>
    <w:rsid w:val="00900972"/>
    <w:rPr>
      <w:b/>
      <w:bCs/>
      <w:kern w:val="1"/>
      <w:sz w:val="32"/>
      <w:szCs w:val="36"/>
      <w:lang w:eastAsia="ar-SA"/>
    </w:rPr>
  </w:style>
  <w:style w:type="character" w:customStyle="1" w:styleId="SottotitoloCarattere">
    <w:name w:val="Sottotitolo Carattere"/>
    <w:link w:val="Sottotitolo"/>
    <w:rsid w:val="00900972"/>
    <w:rPr>
      <w:rFonts w:ascii="Arial" w:eastAsia="Microsoft YaHei" w:hAnsi="Arial" w:cs="Arial Unicode MS"/>
      <w:i/>
      <w:iCs/>
      <w:kern w:val="1"/>
      <w:sz w:val="28"/>
      <w:szCs w:val="28"/>
      <w:lang w:eastAsia="ar-SA"/>
    </w:rPr>
  </w:style>
  <w:style w:type="paragraph" w:customStyle="1" w:styleId="rtf3BodyTextIndent">
    <w:name w:val="rtf3 Body Text Indent"/>
    <w:basedOn w:val="Normale"/>
    <w:rsid w:val="00900972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link w:val="TestofumettoCarattere1"/>
    <w:uiPriority w:val="99"/>
    <w:rsid w:val="00900972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900972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Paragrafoelenco1">
    <w:name w:val="Paragrafo elenco1"/>
    <w:basedOn w:val="Normale"/>
    <w:rsid w:val="00900972"/>
    <w:pPr>
      <w:spacing w:after="200"/>
      <w:ind w:left="720"/>
      <w:textAlignment w:val="auto"/>
    </w:pPr>
  </w:style>
  <w:style w:type="paragraph" w:styleId="Intestazione">
    <w:name w:val="header"/>
    <w:basedOn w:val="Normale"/>
    <w:link w:val="IntestazioneCarattere"/>
    <w:uiPriority w:val="99"/>
    <w:unhideWhenUsed/>
    <w:rsid w:val="0090097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972"/>
    <w:rPr>
      <w:kern w:val="1"/>
      <w:lang w:eastAsia="ar-SA"/>
    </w:rPr>
  </w:style>
  <w:style w:type="character" w:customStyle="1" w:styleId="Carpredefinitoparagrafo2">
    <w:name w:val="Car. predefinito paragrafo2"/>
    <w:rsid w:val="00900972"/>
  </w:style>
  <w:style w:type="character" w:customStyle="1" w:styleId="NormalBoldChar">
    <w:name w:val="NormalBold Char"/>
    <w:rsid w:val="00900972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00972"/>
    <w:rPr>
      <w:b/>
      <w:i/>
      <w:spacing w:val="0"/>
    </w:rPr>
  </w:style>
  <w:style w:type="character" w:customStyle="1" w:styleId="TestonotaapidipaginaCarattere">
    <w:name w:val="Testo nota a piè di pagina Carattere"/>
    <w:rsid w:val="00900972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900972"/>
    <w:rPr>
      <w:shd w:val="clear" w:color="auto" w:fill="FFFFFF"/>
      <w:vertAlign w:val="superscript"/>
    </w:rPr>
  </w:style>
  <w:style w:type="character" w:customStyle="1" w:styleId="ListLabel13">
    <w:name w:val="ListLabel 13"/>
    <w:rsid w:val="00900972"/>
    <w:rPr>
      <w:rFonts w:cs="Courier New"/>
    </w:rPr>
  </w:style>
  <w:style w:type="character" w:customStyle="1" w:styleId="ListLabel14">
    <w:name w:val="ListLabel 14"/>
    <w:rsid w:val="00900972"/>
    <w:rPr>
      <w:rFonts w:cs="Courier New"/>
    </w:rPr>
  </w:style>
  <w:style w:type="character" w:customStyle="1" w:styleId="ListLabel15">
    <w:name w:val="ListLabel 15"/>
    <w:rsid w:val="00900972"/>
    <w:rPr>
      <w:rFonts w:eastAsia="Calibri" w:cs="Arial"/>
      <w:color w:val="FF0000"/>
    </w:rPr>
  </w:style>
  <w:style w:type="character" w:customStyle="1" w:styleId="ListLabel16">
    <w:name w:val="ListLabel 16"/>
    <w:rsid w:val="00900972"/>
    <w:rPr>
      <w:rFonts w:cs="Courier New"/>
    </w:rPr>
  </w:style>
  <w:style w:type="character" w:customStyle="1" w:styleId="ListLabel17">
    <w:name w:val="ListLabel 17"/>
    <w:rsid w:val="00900972"/>
    <w:rPr>
      <w:rFonts w:cs="Courier New"/>
    </w:rPr>
  </w:style>
  <w:style w:type="character" w:customStyle="1" w:styleId="ListLabel18">
    <w:name w:val="ListLabel 18"/>
    <w:rsid w:val="00900972"/>
    <w:rPr>
      <w:rFonts w:cs="Courier New"/>
    </w:rPr>
  </w:style>
  <w:style w:type="character" w:customStyle="1" w:styleId="ListLabel19">
    <w:name w:val="ListLabel 19"/>
    <w:rsid w:val="00900972"/>
    <w:rPr>
      <w:rFonts w:cs="Courier New"/>
    </w:rPr>
  </w:style>
  <w:style w:type="character" w:customStyle="1" w:styleId="ListLabel20">
    <w:name w:val="ListLabel 20"/>
    <w:rsid w:val="00900972"/>
    <w:rPr>
      <w:rFonts w:cs="Courier New"/>
    </w:rPr>
  </w:style>
  <w:style w:type="character" w:customStyle="1" w:styleId="ListLabel21">
    <w:name w:val="ListLabel 21"/>
    <w:rsid w:val="00900972"/>
    <w:rPr>
      <w:rFonts w:cs="Courier New"/>
    </w:rPr>
  </w:style>
  <w:style w:type="character" w:customStyle="1" w:styleId="Caratterenotaapidipagina">
    <w:name w:val="Carattere nota a piè di pagina"/>
    <w:rsid w:val="00900972"/>
  </w:style>
  <w:style w:type="character" w:styleId="Rimandonotaapidipagina">
    <w:name w:val="footnote reference"/>
    <w:rsid w:val="00900972"/>
    <w:rPr>
      <w:vertAlign w:val="superscript"/>
    </w:rPr>
  </w:style>
  <w:style w:type="character" w:styleId="Rimandonotadichiusura">
    <w:name w:val="endnote reference"/>
    <w:rsid w:val="00900972"/>
    <w:rPr>
      <w:vertAlign w:val="superscript"/>
    </w:rPr>
  </w:style>
  <w:style w:type="character" w:customStyle="1" w:styleId="Caratterenotadichiusura">
    <w:name w:val="Carattere nota di chiusura"/>
    <w:rsid w:val="00900972"/>
  </w:style>
  <w:style w:type="character" w:customStyle="1" w:styleId="ListLabel22">
    <w:name w:val="ListLabel 22"/>
    <w:rsid w:val="00900972"/>
    <w:rPr>
      <w:sz w:val="16"/>
      <w:szCs w:val="16"/>
    </w:rPr>
  </w:style>
  <w:style w:type="character" w:customStyle="1" w:styleId="ListLabel23">
    <w:name w:val="ListLabel 23"/>
    <w:rsid w:val="00900972"/>
    <w:rPr>
      <w:rFonts w:ascii="Arial" w:hAnsi="Arial" w:cs="Symbol"/>
      <w:sz w:val="15"/>
    </w:rPr>
  </w:style>
  <w:style w:type="character" w:customStyle="1" w:styleId="ListLabel24">
    <w:name w:val="ListLabel 24"/>
    <w:rsid w:val="00900972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00972"/>
    <w:rPr>
      <w:rFonts w:ascii="Arial" w:hAnsi="Arial"/>
      <w:i w:val="0"/>
      <w:sz w:val="15"/>
    </w:rPr>
  </w:style>
  <w:style w:type="character" w:customStyle="1" w:styleId="ListLabel26">
    <w:name w:val="ListLabel 26"/>
    <w:rsid w:val="00900972"/>
    <w:rPr>
      <w:rFonts w:ascii="Arial" w:hAnsi="Arial" w:cs="Symbol"/>
      <w:sz w:val="15"/>
    </w:rPr>
  </w:style>
  <w:style w:type="character" w:customStyle="1" w:styleId="ListLabel27">
    <w:name w:val="ListLabel 27"/>
    <w:rsid w:val="00900972"/>
    <w:rPr>
      <w:rFonts w:ascii="Arial" w:hAnsi="Arial" w:cs="Courier New"/>
      <w:sz w:val="14"/>
    </w:rPr>
  </w:style>
  <w:style w:type="character" w:customStyle="1" w:styleId="ListLabel28">
    <w:name w:val="ListLabel 28"/>
    <w:rsid w:val="00900972"/>
    <w:rPr>
      <w:rFonts w:cs="Courier New"/>
    </w:rPr>
  </w:style>
  <w:style w:type="character" w:customStyle="1" w:styleId="ListLabel29">
    <w:name w:val="ListLabel 29"/>
    <w:rsid w:val="00900972"/>
    <w:rPr>
      <w:rFonts w:cs="Wingdings"/>
    </w:rPr>
  </w:style>
  <w:style w:type="character" w:customStyle="1" w:styleId="ListLabel30">
    <w:name w:val="ListLabel 30"/>
    <w:rsid w:val="00900972"/>
    <w:rPr>
      <w:rFonts w:cs="Symbol"/>
    </w:rPr>
  </w:style>
  <w:style w:type="character" w:customStyle="1" w:styleId="ListLabel31">
    <w:name w:val="ListLabel 31"/>
    <w:rsid w:val="00900972"/>
    <w:rPr>
      <w:rFonts w:cs="Courier New"/>
    </w:rPr>
  </w:style>
  <w:style w:type="character" w:customStyle="1" w:styleId="ListLabel32">
    <w:name w:val="ListLabel 32"/>
    <w:rsid w:val="00900972"/>
    <w:rPr>
      <w:rFonts w:cs="Wingdings"/>
    </w:rPr>
  </w:style>
  <w:style w:type="character" w:customStyle="1" w:styleId="ListLabel33">
    <w:name w:val="ListLabel 33"/>
    <w:rsid w:val="00900972"/>
    <w:rPr>
      <w:rFonts w:cs="Symbol"/>
    </w:rPr>
  </w:style>
  <w:style w:type="character" w:customStyle="1" w:styleId="ListLabel34">
    <w:name w:val="ListLabel 34"/>
    <w:rsid w:val="00900972"/>
    <w:rPr>
      <w:rFonts w:cs="Courier New"/>
    </w:rPr>
  </w:style>
  <w:style w:type="character" w:customStyle="1" w:styleId="ListLabel35">
    <w:name w:val="ListLabel 35"/>
    <w:rsid w:val="00900972"/>
    <w:rPr>
      <w:rFonts w:cs="Wingdings"/>
    </w:rPr>
  </w:style>
  <w:style w:type="character" w:customStyle="1" w:styleId="ListLabel36">
    <w:name w:val="ListLabel 36"/>
    <w:rsid w:val="00900972"/>
    <w:rPr>
      <w:rFonts w:ascii="Arial" w:hAnsi="Arial" w:cs="Symbol"/>
      <w:sz w:val="15"/>
    </w:rPr>
  </w:style>
  <w:style w:type="character" w:customStyle="1" w:styleId="ListLabel37">
    <w:name w:val="ListLabel 37"/>
    <w:rsid w:val="00900972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00972"/>
    <w:rPr>
      <w:rFonts w:ascii="Arial" w:hAnsi="Arial"/>
      <w:i w:val="0"/>
      <w:sz w:val="15"/>
    </w:rPr>
  </w:style>
  <w:style w:type="character" w:customStyle="1" w:styleId="ListLabel39">
    <w:name w:val="ListLabel 39"/>
    <w:rsid w:val="00900972"/>
    <w:rPr>
      <w:rFonts w:ascii="Arial" w:hAnsi="Arial" w:cs="Symbol"/>
      <w:sz w:val="15"/>
    </w:rPr>
  </w:style>
  <w:style w:type="character" w:customStyle="1" w:styleId="ListLabel40">
    <w:name w:val="ListLabel 40"/>
    <w:rsid w:val="00900972"/>
    <w:rPr>
      <w:rFonts w:cs="Courier New"/>
      <w:sz w:val="14"/>
    </w:rPr>
  </w:style>
  <w:style w:type="character" w:customStyle="1" w:styleId="ListLabel41">
    <w:name w:val="ListLabel 41"/>
    <w:rsid w:val="00900972"/>
    <w:rPr>
      <w:rFonts w:cs="Courier New"/>
    </w:rPr>
  </w:style>
  <w:style w:type="character" w:customStyle="1" w:styleId="ListLabel42">
    <w:name w:val="ListLabel 42"/>
    <w:rsid w:val="00900972"/>
    <w:rPr>
      <w:rFonts w:cs="Wingdings"/>
    </w:rPr>
  </w:style>
  <w:style w:type="character" w:customStyle="1" w:styleId="ListLabel43">
    <w:name w:val="ListLabel 43"/>
    <w:rsid w:val="00900972"/>
    <w:rPr>
      <w:rFonts w:cs="Symbol"/>
    </w:rPr>
  </w:style>
  <w:style w:type="character" w:customStyle="1" w:styleId="ListLabel44">
    <w:name w:val="ListLabel 44"/>
    <w:rsid w:val="00900972"/>
    <w:rPr>
      <w:rFonts w:cs="Courier New"/>
    </w:rPr>
  </w:style>
  <w:style w:type="character" w:customStyle="1" w:styleId="ListLabel45">
    <w:name w:val="ListLabel 45"/>
    <w:rsid w:val="00900972"/>
    <w:rPr>
      <w:rFonts w:cs="Wingdings"/>
    </w:rPr>
  </w:style>
  <w:style w:type="character" w:customStyle="1" w:styleId="ListLabel46">
    <w:name w:val="ListLabel 46"/>
    <w:rsid w:val="00900972"/>
    <w:rPr>
      <w:rFonts w:cs="Symbol"/>
    </w:rPr>
  </w:style>
  <w:style w:type="character" w:customStyle="1" w:styleId="ListLabel47">
    <w:name w:val="ListLabel 47"/>
    <w:rsid w:val="00900972"/>
    <w:rPr>
      <w:rFonts w:cs="Courier New"/>
    </w:rPr>
  </w:style>
  <w:style w:type="character" w:customStyle="1" w:styleId="ListLabel48">
    <w:name w:val="ListLabel 48"/>
    <w:rsid w:val="00900972"/>
    <w:rPr>
      <w:rFonts w:cs="Wingdings"/>
    </w:rPr>
  </w:style>
  <w:style w:type="character" w:customStyle="1" w:styleId="ListLabel49">
    <w:name w:val="ListLabel 49"/>
    <w:rsid w:val="00900972"/>
    <w:rPr>
      <w:rFonts w:ascii="Arial" w:hAnsi="Arial" w:cs="Symbol"/>
      <w:sz w:val="15"/>
    </w:rPr>
  </w:style>
  <w:style w:type="character" w:customStyle="1" w:styleId="ListLabel50">
    <w:name w:val="ListLabel 50"/>
    <w:rsid w:val="00900972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00972"/>
    <w:rPr>
      <w:rFonts w:ascii="Arial" w:hAnsi="Arial"/>
      <w:i w:val="0"/>
      <w:sz w:val="15"/>
    </w:rPr>
  </w:style>
  <w:style w:type="character" w:customStyle="1" w:styleId="ListLabel52">
    <w:name w:val="ListLabel 52"/>
    <w:rsid w:val="00900972"/>
    <w:rPr>
      <w:rFonts w:ascii="Arial" w:hAnsi="Arial" w:cs="Symbol"/>
      <w:sz w:val="15"/>
    </w:rPr>
  </w:style>
  <w:style w:type="character" w:customStyle="1" w:styleId="ListLabel53">
    <w:name w:val="ListLabel 53"/>
    <w:rsid w:val="00900972"/>
    <w:rPr>
      <w:rFonts w:cs="Courier New"/>
      <w:sz w:val="14"/>
    </w:rPr>
  </w:style>
  <w:style w:type="character" w:customStyle="1" w:styleId="ListLabel54">
    <w:name w:val="ListLabel 54"/>
    <w:rsid w:val="00900972"/>
    <w:rPr>
      <w:rFonts w:cs="Courier New"/>
    </w:rPr>
  </w:style>
  <w:style w:type="character" w:customStyle="1" w:styleId="ListLabel55">
    <w:name w:val="ListLabel 55"/>
    <w:rsid w:val="00900972"/>
    <w:rPr>
      <w:rFonts w:cs="Wingdings"/>
    </w:rPr>
  </w:style>
  <w:style w:type="character" w:customStyle="1" w:styleId="ListLabel56">
    <w:name w:val="ListLabel 56"/>
    <w:rsid w:val="00900972"/>
    <w:rPr>
      <w:rFonts w:cs="Symbol"/>
    </w:rPr>
  </w:style>
  <w:style w:type="character" w:customStyle="1" w:styleId="ListLabel57">
    <w:name w:val="ListLabel 57"/>
    <w:rsid w:val="00900972"/>
    <w:rPr>
      <w:rFonts w:cs="Courier New"/>
    </w:rPr>
  </w:style>
  <w:style w:type="character" w:customStyle="1" w:styleId="ListLabel58">
    <w:name w:val="ListLabel 58"/>
    <w:rsid w:val="00900972"/>
    <w:rPr>
      <w:rFonts w:cs="Wingdings"/>
    </w:rPr>
  </w:style>
  <w:style w:type="character" w:customStyle="1" w:styleId="ListLabel59">
    <w:name w:val="ListLabel 59"/>
    <w:rsid w:val="00900972"/>
    <w:rPr>
      <w:rFonts w:cs="Symbol"/>
    </w:rPr>
  </w:style>
  <w:style w:type="character" w:customStyle="1" w:styleId="ListLabel60">
    <w:name w:val="ListLabel 60"/>
    <w:rsid w:val="00900972"/>
    <w:rPr>
      <w:rFonts w:cs="Courier New"/>
    </w:rPr>
  </w:style>
  <w:style w:type="character" w:customStyle="1" w:styleId="ListLabel61">
    <w:name w:val="ListLabel 61"/>
    <w:rsid w:val="00900972"/>
    <w:rPr>
      <w:rFonts w:cs="Wingdings"/>
    </w:rPr>
  </w:style>
  <w:style w:type="character" w:customStyle="1" w:styleId="ListLabel62">
    <w:name w:val="ListLabel 62"/>
    <w:rsid w:val="00900972"/>
    <w:rPr>
      <w:rFonts w:ascii="Arial" w:hAnsi="Arial" w:cs="Symbol"/>
      <w:sz w:val="15"/>
    </w:rPr>
  </w:style>
  <w:style w:type="character" w:customStyle="1" w:styleId="ListLabel63">
    <w:name w:val="ListLabel 63"/>
    <w:rsid w:val="00900972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00972"/>
    <w:rPr>
      <w:rFonts w:ascii="Arial" w:hAnsi="Arial"/>
      <w:i w:val="0"/>
      <w:sz w:val="15"/>
    </w:rPr>
  </w:style>
  <w:style w:type="character" w:customStyle="1" w:styleId="ListLabel65">
    <w:name w:val="ListLabel 65"/>
    <w:rsid w:val="00900972"/>
    <w:rPr>
      <w:rFonts w:ascii="Arial" w:hAnsi="Arial" w:cs="Symbol"/>
      <w:sz w:val="15"/>
    </w:rPr>
  </w:style>
  <w:style w:type="character" w:customStyle="1" w:styleId="ListLabel66">
    <w:name w:val="ListLabel 66"/>
    <w:rsid w:val="00900972"/>
    <w:rPr>
      <w:rFonts w:cs="Courier New"/>
      <w:sz w:val="14"/>
    </w:rPr>
  </w:style>
  <w:style w:type="character" w:customStyle="1" w:styleId="ListLabel67">
    <w:name w:val="ListLabel 67"/>
    <w:rsid w:val="00900972"/>
    <w:rPr>
      <w:rFonts w:cs="Courier New"/>
    </w:rPr>
  </w:style>
  <w:style w:type="character" w:customStyle="1" w:styleId="ListLabel68">
    <w:name w:val="ListLabel 68"/>
    <w:rsid w:val="00900972"/>
    <w:rPr>
      <w:rFonts w:cs="Wingdings"/>
    </w:rPr>
  </w:style>
  <w:style w:type="character" w:customStyle="1" w:styleId="ListLabel69">
    <w:name w:val="ListLabel 69"/>
    <w:rsid w:val="00900972"/>
    <w:rPr>
      <w:rFonts w:cs="Symbol"/>
    </w:rPr>
  </w:style>
  <w:style w:type="character" w:customStyle="1" w:styleId="ListLabel70">
    <w:name w:val="ListLabel 70"/>
    <w:rsid w:val="00900972"/>
    <w:rPr>
      <w:rFonts w:cs="Courier New"/>
    </w:rPr>
  </w:style>
  <w:style w:type="character" w:customStyle="1" w:styleId="ListLabel71">
    <w:name w:val="ListLabel 71"/>
    <w:rsid w:val="00900972"/>
    <w:rPr>
      <w:rFonts w:cs="Wingdings"/>
    </w:rPr>
  </w:style>
  <w:style w:type="character" w:customStyle="1" w:styleId="ListLabel72">
    <w:name w:val="ListLabel 72"/>
    <w:rsid w:val="00900972"/>
    <w:rPr>
      <w:rFonts w:cs="Symbol"/>
    </w:rPr>
  </w:style>
  <w:style w:type="character" w:customStyle="1" w:styleId="ListLabel73">
    <w:name w:val="ListLabel 73"/>
    <w:rsid w:val="00900972"/>
    <w:rPr>
      <w:rFonts w:cs="Courier New"/>
    </w:rPr>
  </w:style>
  <w:style w:type="character" w:customStyle="1" w:styleId="ListLabel74">
    <w:name w:val="ListLabel 74"/>
    <w:rsid w:val="00900972"/>
    <w:rPr>
      <w:rFonts w:cs="Wingdings"/>
    </w:rPr>
  </w:style>
  <w:style w:type="paragraph" w:customStyle="1" w:styleId="Titolo10">
    <w:name w:val="Titolo1"/>
    <w:basedOn w:val="Normale"/>
    <w:next w:val="Corpotesto"/>
    <w:rsid w:val="00900972"/>
    <w:pPr>
      <w:keepNext/>
      <w:spacing w:before="240" w:after="120" w:line="240" w:lineRule="auto"/>
      <w:textAlignment w:val="auto"/>
    </w:pPr>
    <w:rPr>
      <w:rFonts w:ascii="Liberation Sans" w:eastAsia="Arial Unicode MS" w:hAnsi="Liberation Sans" w:cs="Mangal"/>
      <w:color w:val="00000A"/>
      <w:sz w:val="28"/>
      <w:szCs w:val="28"/>
      <w:lang w:eastAsia="it-IT" w:bidi="it-IT"/>
    </w:rPr>
  </w:style>
  <w:style w:type="character" w:customStyle="1" w:styleId="CorpotestoCarattere">
    <w:name w:val="Corpo testo Carattere"/>
    <w:link w:val="Corpotesto"/>
    <w:rsid w:val="00900972"/>
    <w:rPr>
      <w:kern w:val="1"/>
      <w:lang w:eastAsia="ar-SA"/>
    </w:rPr>
  </w:style>
  <w:style w:type="paragraph" w:styleId="Didascalia">
    <w:name w:val="caption"/>
    <w:basedOn w:val="Normale"/>
    <w:qFormat/>
    <w:rsid w:val="00900972"/>
    <w:pPr>
      <w:suppressLineNumbers/>
      <w:spacing w:before="120" w:after="120" w:line="240" w:lineRule="auto"/>
      <w:textAlignment w:val="auto"/>
    </w:pPr>
    <w:rPr>
      <w:rFonts w:eastAsia="Calibri" w:cs="Mangal"/>
      <w:i/>
      <w:iCs/>
      <w:color w:val="00000A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900972"/>
    <w:pPr>
      <w:widowControl w:val="0"/>
      <w:spacing w:line="240" w:lineRule="auto"/>
      <w:textAlignment w:val="auto"/>
    </w:pPr>
    <w:rPr>
      <w:b/>
      <w:color w:val="00000A"/>
      <w:sz w:val="24"/>
      <w:szCs w:val="22"/>
      <w:lang w:eastAsia="it-IT" w:bidi="it-IT"/>
    </w:rPr>
  </w:style>
  <w:style w:type="character" w:customStyle="1" w:styleId="PidipaginaCarattere1">
    <w:name w:val="Piè di pagina Carattere1"/>
    <w:uiPriority w:val="99"/>
    <w:rsid w:val="00900972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900972"/>
    <w:pPr>
      <w:spacing w:line="240" w:lineRule="auto"/>
      <w:ind w:left="720" w:hanging="720"/>
      <w:textAlignment w:val="auto"/>
    </w:pPr>
    <w:rPr>
      <w:rFonts w:eastAsia="Calibri"/>
      <w:color w:val="00000A"/>
      <w:lang w:eastAsia="it-IT" w:bidi="it-IT"/>
    </w:rPr>
  </w:style>
  <w:style w:type="paragraph" w:customStyle="1" w:styleId="Text1">
    <w:name w:val="Text 1"/>
    <w:basedOn w:val="Normale"/>
    <w:rsid w:val="00900972"/>
    <w:pPr>
      <w:spacing w:before="120" w:after="120" w:line="240" w:lineRule="auto"/>
      <w:ind w:left="850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900972"/>
    <w:pPr>
      <w:spacing w:before="120" w:after="120" w:line="240" w:lineRule="auto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900972"/>
    <w:pPr>
      <w:spacing w:before="120" w:after="120" w:line="240" w:lineRule="auto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900972"/>
    <w:pPr>
      <w:spacing w:before="120" w:after="120" w:line="240" w:lineRule="auto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900972"/>
    <w:pPr>
      <w:spacing w:before="120" w:after="120" w:line="240" w:lineRule="auto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900972"/>
    <w:pPr>
      <w:spacing w:before="120" w:after="120" w:line="240" w:lineRule="auto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900972"/>
    <w:pPr>
      <w:spacing w:before="120" w:after="120" w:line="240" w:lineRule="auto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900972"/>
    <w:pPr>
      <w:spacing w:before="120" w:after="120" w:line="240" w:lineRule="auto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900972"/>
    <w:pPr>
      <w:keepNext/>
      <w:spacing w:before="120" w:after="360" w:line="240" w:lineRule="auto"/>
      <w:jc w:val="center"/>
      <w:textAlignment w:val="auto"/>
    </w:pPr>
    <w:rPr>
      <w:rFonts w:eastAsia="Calibri"/>
      <w:b/>
      <w:color w:val="00000A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900972"/>
    <w:pPr>
      <w:keepNext/>
      <w:spacing w:before="120" w:after="360" w:line="240" w:lineRule="auto"/>
      <w:jc w:val="center"/>
      <w:textAlignment w:val="auto"/>
    </w:pPr>
    <w:rPr>
      <w:rFonts w:eastAsia="Calibri"/>
      <w:b/>
      <w:smallCaps/>
      <w:color w:val="00000A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900972"/>
    <w:pPr>
      <w:spacing w:before="120" w:after="120" w:line="240" w:lineRule="auto"/>
      <w:jc w:val="center"/>
      <w:textAlignment w:val="auto"/>
    </w:pPr>
    <w:rPr>
      <w:rFonts w:eastAsia="Calibri"/>
      <w:b/>
      <w:color w:val="00000A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900972"/>
    <w:pPr>
      <w:keepNext/>
      <w:spacing w:before="360" w:after="120" w:line="240" w:lineRule="auto"/>
      <w:jc w:val="center"/>
      <w:textAlignment w:val="auto"/>
    </w:pPr>
    <w:rPr>
      <w:rFonts w:eastAsia="Calibri"/>
      <w:i/>
      <w:color w:val="00000A"/>
      <w:sz w:val="24"/>
      <w:szCs w:val="22"/>
      <w:lang w:eastAsia="it-IT" w:bidi="it-IT"/>
    </w:rPr>
  </w:style>
  <w:style w:type="character" w:customStyle="1" w:styleId="IntestazioneCarattere1">
    <w:name w:val="Intestazione Carattere1"/>
    <w:rsid w:val="00900972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2">
    <w:name w:val="Paragrafo elenco2"/>
    <w:basedOn w:val="Normale"/>
    <w:rsid w:val="00900972"/>
    <w:pPr>
      <w:spacing w:before="120" w:after="120" w:line="240" w:lineRule="auto"/>
      <w:ind w:left="720"/>
      <w:contextualSpacing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900972"/>
    <w:pPr>
      <w:spacing w:line="240" w:lineRule="auto"/>
      <w:textAlignment w:val="auto"/>
    </w:pPr>
    <w:rPr>
      <w:rFonts w:ascii="Tahoma" w:eastAsia="Calibri" w:hAnsi="Tahoma" w:cs="Tahoma"/>
      <w:color w:val="00000A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900972"/>
    <w:pPr>
      <w:spacing w:before="280" w:after="280" w:line="240" w:lineRule="auto"/>
      <w:textAlignment w:val="auto"/>
    </w:pPr>
    <w:rPr>
      <w:color w:val="00000A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rsid w:val="00900972"/>
    <w:pPr>
      <w:spacing w:before="120" w:after="120" w:line="240" w:lineRule="auto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900972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900972"/>
    <w:pPr>
      <w:suppressLineNumbers w:val="0"/>
      <w:spacing w:before="120" w:after="120" w:line="240" w:lineRule="auto"/>
      <w:textAlignment w:val="auto"/>
    </w:pPr>
    <w:rPr>
      <w:rFonts w:eastAsia="Calibri"/>
      <w:color w:val="00000A"/>
      <w:sz w:val="24"/>
      <w:szCs w:val="22"/>
      <w:lang w:eastAsia="it-IT" w:bidi="it-IT"/>
    </w:rPr>
  </w:style>
  <w:style w:type="paragraph" w:customStyle="1" w:styleId="western">
    <w:name w:val="western"/>
    <w:basedOn w:val="Normale"/>
    <w:rsid w:val="00900972"/>
    <w:pPr>
      <w:suppressAutoHyphens w:val="0"/>
      <w:spacing w:before="100" w:beforeAutospacing="1" w:after="142" w:line="288" w:lineRule="auto"/>
      <w:textAlignment w:val="auto"/>
    </w:pPr>
    <w:rPr>
      <w:kern w:val="0"/>
      <w:sz w:val="24"/>
      <w:szCs w:val="24"/>
      <w:lang w:eastAsia="it-IT"/>
    </w:rPr>
  </w:style>
  <w:style w:type="character" w:customStyle="1" w:styleId="small">
    <w:name w:val="small"/>
    <w:rsid w:val="00900972"/>
  </w:style>
  <w:style w:type="paragraph" w:customStyle="1" w:styleId="sche4">
    <w:name w:val="sche_4"/>
    <w:rsid w:val="00900972"/>
    <w:pPr>
      <w:autoSpaceDE w:val="0"/>
      <w:autoSpaceDN w:val="0"/>
      <w:jc w:val="both"/>
    </w:pPr>
    <w:rPr>
      <w:lang w:val="en-US"/>
    </w:rPr>
  </w:style>
  <w:style w:type="paragraph" w:customStyle="1" w:styleId="font5">
    <w:name w:val="font5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eastAsia="it-IT"/>
    </w:rPr>
  </w:style>
  <w:style w:type="paragraph" w:customStyle="1" w:styleId="font6">
    <w:name w:val="font6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kern w:val="0"/>
      <w:lang w:eastAsia="it-IT"/>
    </w:rPr>
  </w:style>
  <w:style w:type="paragraph" w:customStyle="1" w:styleId="font7">
    <w:name w:val="font7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kern w:val="0"/>
      <w:u w:val="single"/>
      <w:lang w:eastAsia="it-IT"/>
    </w:rPr>
  </w:style>
  <w:style w:type="paragraph" w:customStyle="1" w:styleId="font8">
    <w:name w:val="font8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9">
    <w:name w:val="font9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rFonts w:ascii="Tahoma" w:hAnsi="Tahoma" w:cs="Tahoma"/>
      <w:b/>
      <w:bCs/>
      <w:color w:val="000000"/>
      <w:kern w:val="0"/>
      <w:sz w:val="18"/>
      <w:szCs w:val="18"/>
      <w:lang w:eastAsia="it-IT"/>
    </w:rPr>
  </w:style>
  <w:style w:type="paragraph" w:customStyle="1" w:styleId="font10">
    <w:name w:val="font10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2"/>
      <w:szCs w:val="22"/>
      <w:lang w:eastAsia="it-IT"/>
    </w:rPr>
  </w:style>
  <w:style w:type="paragraph" w:customStyle="1" w:styleId="font11">
    <w:name w:val="font11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color w:val="800000"/>
      <w:kern w:val="0"/>
      <w:sz w:val="24"/>
      <w:szCs w:val="24"/>
      <w:lang w:eastAsia="it-IT"/>
    </w:rPr>
  </w:style>
  <w:style w:type="paragraph" w:customStyle="1" w:styleId="font12">
    <w:name w:val="font12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color w:val="800000"/>
      <w:kern w:val="0"/>
      <w:sz w:val="22"/>
      <w:szCs w:val="22"/>
      <w:lang w:eastAsia="it-IT"/>
    </w:rPr>
  </w:style>
  <w:style w:type="paragraph" w:customStyle="1" w:styleId="font13">
    <w:name w:val="font13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font14">
    <w:name w:val="font14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65">
    <w:name w:val="xl65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2"/>
      <w:szCs w:val="22"/>
      <w:lang w:eastAsia="it-IT"/>
    </w:rPr>
  </w:style>
  <w:style w:type="paragraph" w:customStyle="1" w:styleId="xl66">
    <w:name w:val="xl66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it-IT"/>
    </w:rPr>
  </w:style>
  <w:style w:type="paragraph" w:customStyle="1" w:styleId="xl67">
    <w:name w:val="xl67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it-IT"/>
    </w:rPr>
  </w:style>
  <w:style w:type="paragraph" w:customStyle="1" w:styleId="xl68">
    <w:name w:val="xl68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2"/>
      <w:szCs w:val="22"/>
      <w:lang w:eastAsia="it-IT"/>
    </w:rPr>
  </w:style>
  <w:style w:type="paragraph" w:customStyle="1" w:styleId="xl69">
    <w:name w:val="xl69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kern w:val="0"/>
      <w:sz w:val="24"/>
      <w:szCs w:val="24"/>
      <w:lang w:eastAsia="it-IT"/>
    </w:rPr>
  </w:style>
  <w:style w:type="paragraph" w:customStyle="1" w:styleId="xl70">
    <w:name w:val="xl70"/>
    <w:basedOn w:val="Normale"/>
    <w:rsid w:val="00900972"/>
    <w:pPr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4"/>
      <w:szCs w:val="24"/>
      <w:lang w:eastAsia="it-IT"/>
    </w:rPr>
  </w:style>
  <w:style w:type="paragraph" w:customStyle="1" w:styleId="xl71">
    <w:name w:val="xl71"/>
    <w:basedOn w:val="Normale"/>
    <w:rsid w:val="00900972"/>
    <w:pPr>
      <w:suppressAutoHyphens w:val="0"/>
      <w:spacing w:before="100" w:beforeAutospacing="1" w:after="100" w:afterAutospacing="1" w:line="240" w:lineRule="auto"/>
      <w:jc w:val="both"/>
      <w:textAlignment w:val="top"/>
    </w:pPr>
    <w:rPr>
      <w:b/>
      <w:bCs/>
      <w:i/>
      <w:iCs/>
      <w:kern w:val="0"/>
      <w:sz w:val="24"/>
      <w:szCs w:val="24"/>
      <w:lang w:eastAsia="it-IT"/>
    </w:rPr>
  </w:style>
  <w:style w:type="paragraph" w:customStyle="1" w:styleId="xl72">
    <w:name w:val="xl72"/>
    <w:basedOn w:val="Normale"/>
    <w:rsid w:val="00900972"/>
    <w:pPr>
      <w:suppressAutoHyphens w:val="0"/>
      <w:spacing w:before="100" w:beforeAutospacing="1" w:after="100" w:afterAutospacing="1" w:line="240" w:lineRule="auto"/>
      <w:jc w:val="both"/>
      <w:textAlignment w:val="top"/>
    </w:pPr>
    <w:rPr>
      <w:b/>
      <w:bCs/>
      <w:kern w:val="0"/>
      <w:sz w:val="24"/>
      <w:szCs w:val="24"/>
      <w:lang w:eastAsia="it-IT"/>
    </w:rPr>
  </w:style>
  <w:style w:type="paragraph" w:customStyle="1" w:styleId="xl73">
    <w:name w:val="xl73"/>
    <w:basedOn w:val="Normale"/>
    <w:rsid w:val="00900972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b/>
      <w:bCs/>
      <w:kern w:val="0"/>
      <w:sz w:val="24"/>
      <w:szCs w:val="24"/>
      <w:lang w:eastAsia="it-IT"/>
    </w:rPr>
  </w:style>
  <w:style w:type="paragraph" w:customStyle="1" w:styleId="xl74">
    <w:name w:val="xl74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75">
    <w:name w:val="xl75"/>
    <w:basedOn w:val="Normale"/>
    <w:rsid w:val="00900972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76">
    <w:name w:val="xl76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77">
    <w:name w:val="xl77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2"/>
      <w:szCs w:val="22"/>
      <w:lang w:eastAsia="it-IT"/>
    </w:rPr>
  </w:style>
  <w:style w:type="paragraph" w:customStyle="1" w:styleId="xl78">
    <w:name w:val="xl78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79">
    <w:name w:val="xl79"/>
    <w:basedOn w:val="Normale"/>
    <w:rsid w:val="00900972"/>
    <w:pPr>
      <w:suppressAutoHyphens w:val="0"/>
      <w:spacing w:before="100" w:beforeAutospacing="1" w:after="100" w:afterAutospacing="1" w:line="240" w:lineRule="auto"/>
      <w:jc w:val="center"/>
      <w:textAlignment w:val="auto"/>
    </w:pPr>
    <w:rPr>
      <w:i/>
      <w:iCs/>
      <w:color w:val="800000"/>
      <w:kern w:val="0"/>
      <w:sz w:val="24"/>
      <w:szCs w:val="24"/>
      <w:lang w:eastAsia="it-IT"/>
    </w:rPr>
  </w:style>
  <w:style w:type="paragraph" w:customStyle="1" w:styleId="xl80">
    <w:name w:val="xl80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81">
    <w:name w:val="xl81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82">
    <w:name w:val="xl82"/>
    <w:basedOn w:val="Normale"/>
    <w:rsid w:val="0090097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83">
    <w:name w:val="xl83"/>
    <w:basedOn w:val="Normale"/>
    <w:rsid w:val="00900972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84">
    <w:name w:val="xl84"/>
    <w:basedOn w:val="Normale"/>
    <w:rsid w:val="0090097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85">
    <w:name w:val="xl85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8"/>
      <w:szCs w:val="28"/>
      <w:lang w:eastAsia="it-IT"/>
    </w:rPr>
  </w:style>
  <w:style w:type="paragraph" w:customStyle="1" w:styleId="xl86">
    <w:name w:val="xl86"/>
    <w:basedOn w:val="Normale"/>
    <w:rsid w:val="00900972"/>
    <w:pPr>
      <w:suppressAutoHyphens w:val="0"/>
      <w:spacing w:before="100" w:beforeAutospacing="1" w:after="100" w:afterAutospacing="1" w:line="240" w:lineRule="auto"/>
      <w:jc w:val="center"/>
      <w:textAlignment w:val="auto"/>
    </w:pPr>
    <w:rPr>
      <w:color w:val="800000"/>
      <w:kern w:val="0"/>
      <w:sz w:val="22"/>
      <w:szCs w:val="22"/>
      <w:lang w:eastAsia="it-IT"/>
    </w:rPr>
  </w:style>
  <w:style w:type="paragraph" w:customStyle="1" w:styleId="xl87">
    <w:name w:val="xl87"/>
    <w:basedOn w:val="Normale"/>
    <w:rsid w:val="00900972"/>
    <w:pPr>
      <w:suppressAutoHyphens w:val="0"/>
      <w:spacing w:before="100" w:beforeAutospacing="1" w:after="100" w:afterAutospacing="1" w:line="240" w:lineRule="auto"/>
      <w:jc w:val="center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88">
    <w:name w:val="xl88"/>
    <w:basedOn w:val="Normale"/>
    <w:rsid w:val="00900972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89">
    <w:name w:val="xl89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32"/>
      <w:szCs w:val="32"/>
      <w:lang w:eastAsia="it-IT"/>
    </w:rPr>
  </w:style>
  <w:style w:type="paragraph" w:customStyle="1" w:styleId="xl90">
    <w:name w:val="xl90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color w:val="800000"/>
      <w:kern w:val="0"/>
      <w:sz w:val="24"/>
      <w:szCs w:val="24"/>
      <w:lang w:eastAsia="it-IT"/>
    </w:rPr>
  </w:style>
  <w:style w:type="paragraph" w:customStyle="1" w:styleId="xl91">
    <w:name w:val="xl91"/>
    <w:basedOn w:val="Normale"/>
    <w:rsid w:val="00900972"/>
    <w:pPr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800000"/>
      <w:kern w:val="0"/>
      <w:sz w:val="28"/>
      <w:szCs w:val="28"/>
      <w:lang w:eastAsia="it-IT"/>
    </w:rPr>
  </w:style>
  <w:style w:type="paragraph" w:customStyle="1" w:styleId="xl92">
    <w:name w:val="xl92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b/>
      <w:bCs/>
      <w:color w:val="800000"/>
      <w:kern w:val="0"/>
      <w:sz w:val="26"/>
      <w:szCs w:val="26"/>
      <w:lang w:eastAsia="it-IT"/>
    </w:rPr>
  </w:style>
  <w:style w:type="paragraph" w:customStyle="1" w:styleId="xl93">
    <w:name w:val="xl93"/>
    <w:basedOn w:val="Normale"/>
    <w:rsid w:val="00900972"/>
    <w:pPr>
      <w:suppressAutoHyphens w:val="0"/>
      <w:spacing w:before="100" w:beforeAutospacing="1" w:after="100" w:afterAutospacing="1" w:line="240" w:lineRule="auto"/>
      <w:jc w:val="both"/>
      <w:textAlignment w:val="top"/>
    </w:pPr>
    <w:rPr>
      <w:b/>
      <w:bCs/>
      <w:kern w:val="0"/>
      <w:sz w:val="24"/>
      <w:szCs w:val="24"/>
      <w:lang w:eastAsia="it-IT"/>
    </w:rPr>
  </w:style>
  <w:style w:type="paragraph" w:customStyle="1" w:styleId="xl94">
    <w:name w:val="xl94"/>
    <w:basedOn w:val="Normale"/>
    <w:rsid w:val="00900972"/>
    <w:pPr>
      <w:suppressAutoHyphens w:val="0"/>
      <w:spacing w:before="100" w:beforeAutospacing="1" w:after="100" w:afterAutospacing="1" w:line="240" w:lineRule="auto"/>
      <w:jc w:val="center"/>
      <w:textAlignment w:val="auto"/>
    </w:pPr>
    <w:rPr>
      <w:b/>
      <w:bCs/>
      <w:kern w:val="0"/>
      <w:sz w:val="24"/>
      <w:szCs w:val="24"/>
      <w:lang w:eastAsia="it-IT"/>
    </w:rPr>
  </w:style>
  <w:style w:type="paragraph" w:customStyle="1" w:styleId="xl95">
    <w:name w:val="xl95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96">
    <w:name w:val="xl96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97">
    <w:name w:val="xl97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4"/>
      <w:szCs w:val="24"/>
      <w:lang w:eastAsia="it-IT"/>
    </w:rPr>
  </w:style>
  <w:style w:type="paragraph" w:customStyle="1" w:styleId="xl98">
    <w:name w:val="xl98"/>
    <w:basedOn w:val="Normale"/>
    <w:rsid w:val="00900972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4"/>
      <w:szCs w:val="24"/>
      <w:lang w:eastAsia="it-IT"/>
    </w:rPr>
  </w:style>
  <w:style w:type="paragraph" w:customStyle="1" w:styleId="xl99">
    <w:name w:val="xl99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4"/>
      <w:szCs w:val="24"/>
      <w:lang w:eastAsia="it-IT"/>
    </w:rPr>
  </w:style>
  <w:style w:type="paragraph" w:customStyle="1" w:styleId="xl100">
    <w:name w:val="xl100"/>
    <w:basedOn w:val="Normale"/>
    <w:rsid w:val="0090097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01">
    <w:name w:val="xl101"/>
    <w:basedOn w:val="Normale"/>
    <w:rsid w:val="0090097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02">
    <w:name w:val="xl102"/>
    <w:basedOn w:val="Normale"/>
    <w:rsid w:val="0090097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03">
    <w:name w:val="xl103"/>
    <w:basedOn w:val="Normale"/>
    <w:rsid w:val="0090097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04">
    <w:name w:val="xl104"/>
    <w:basedOn w:val="Normale"/>
    <w:rsid w:val="0090097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105">
    <w:name w:val="xl105"/>
    <w:basedOn w:val="Normale"/>
    <w:rsid w:val="0090097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106">
    <w:name w:val="xl106"/>
    <w:basedOn w:val="Normale"/>
    <w:rsid w:val="00900972"/>
    <w:pPr>
      <w:pBdr>
        <w:top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07">
    <w:name w:val="xl107"/>
    <w:basedOn w:val="Normale"/>
    <w:rsid w:val="00900972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08">
    <w:name w:val="xl108"/>
    <w:basedOn w:val="Normale"/>
    <w:rsid w:val="00900972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09">
    <w:name w:val="xl109"/>
    <w:basedOn w:val="Normale"/>
    <w:rsid w:val="00900972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0">
    <w:name w:val="xl110"/>
    <w:basedOn w:val="Normale"/>
    <w:rsid w:val="00900972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1">
    <w:name w:val="xl111"/>
    <w:basedOn w:val="Normale"/>
    <w:rsid w:val="00900972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2">
    <w:name w:val="xl112"/>
    <w:basedOn w:val="Normale"/>
    <w:rsid w:val="00900972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3">
    <w:name w:val="xl113"/>
    <w:basedOn w:val="Normale"/>
    <w:rsid w:val="00900972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4">
    <w:name w:val="xl114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5">
    <w:name w:val="xl115"/>
    <w:basedOn w:val="Normale"/>
    <w:rsid w:val="00900972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6">
    <w:name w:val="xl116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7">
    <w:name w:val="xl117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8">
    <w:name w:val="xl118"/>
    <w:basedOn w:val="Normale"/>
    <w:rsid w:val="00900972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19">
    <w:name w:val="xl119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2"/>
      <w:szCs w:val="22"/>
      <w:lang w:eastAsia="it-IT"/>
    </w:rPr>
  </w:style>
  <w:style w:type="paragraph" w:customStyle="1" w:styleId="xl120">
    <w:name w:val="xl120"/>
    <w:basedOn w:val="Normale"/>
    <w:rsid w:val="00900972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2"/>
      <w:szCs w:val="22"/>
      <w:lang w:eastAsia="it-IT"/>
    </w:rPr>
  </w:style>
  <w:style w:type="paragraph" w:customStyle="1" w:styleId="xl121">
    <w:name w:val="xl121"/>
    <w:basedOn w:val="Normale"/>
    <w:rsid w:val="00900972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2"/>
      <w:szCs w:val="22"/>
      <w:lang w:eastAsia="it-IT"/>
    </w:rPr>
  </w:style>
  <w:style w:type="paragraph" w:customStyle="1" w:styleId="xl122">
    <w:name w:val="xl122"/>
    <w:basedOn w:val="Normale"/>
    <w:rsid w:val="00900972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2"/>
      <w:szCs w:val="22"/>
      <w:lang w:eastAsia="it-IT"/>
    </w:rPr>
  </w:style>
  <w:style w:type="paragraph" w:customStyle="1" w:styleId="xl123">
    <w:name w:val="xl123"/>
    <w:basedOn w:val="Normale"/>
    <w:rsid w:val="00900972"/>
    <w:pPr>
      <w:pBdr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2"/>
      <w:szCs w:val="22"/>
      <w:lang w:eastAsia="it-IT"/>
    </w:rPr>
  </w:style>
  <w:style w:type="paragraph" w:customStyle="1" w:styleId="xl124">
    <w:name w:val="xl124"/>
    <w:basedOn w:val="Normale"/>
    <w:rsid w:val="00900972"/>
    <w:pP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2"/>
      <w:szCs w:val="22"/>
      <w:lang w:eastAsia="it-IT"/>
    </w:rPr>
  </w:style>
  <w:style w:type="paragraph" w:customStyle="1" w:styleId="xl125">
    <w:name w:val="xl125"/>
    <w:basedOn w:val="Normale"/>
    <w:rsid w:val="00900972"/>
    <w:pPr>
      <w:pBdr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2"/>
      <w:szCs w:val="22"/>
      <w:lang w:eastAsia="it-IT"/>
    </w:rPr>
  </w:style>
  <w:style w:type="paragraph" w:customStyle="1" w:styleId="xl126">
    <w:name w:val="xl126"/>
    <w:basedOn w:val="Normale"/>
    <w:rsid w:val="00900972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2"/>
      <w:szCs w:val="22"/>
      <w:lang w:eastAsia="it-IT"/>
    </w:rPr>
  </w:style>
  <w:style w:type="paragraph" w:customStyle="1" w:styleId="xl127">
    <w:name w:val="xl127"/>
    <w:basedOn w:val="Normale"/>
    <w:rsid w:val="00900972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2"/>
      <w:szCs w:val="22"/>
      <w:lang w:eastAsia="it-IT"/>
    </w:rPr>
  </w:style>
  <w:style w:type="paragraph" w:customStyle="1" w:styleId="xl128">
    <w:name w:val="xl128"/>
    <w:basedOn w:val="Normale"/>
    <w:rsid w:val="00900972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top"/>
    </w:pPr>
    <w:rPr>
      <w:kern w:val="0"/>
      <w:sz w:val="22"/>
      <w:szCs w:val="22"/>
      <w:lang w:eastAsia="it-IT"/>
    </w:rPr>
  </w:style>
  <w:style w:type="paragraph" w:customStyle="1" w:styleId="xl129">
    <w:name w:val="xl129"/>
    <w:basedOn w:val="Normale"/>
    <w:rsid w:val="00900972"/>
    <w:pPr>
      <w:suppressAutoHyphens w:val="0"/>
      <w:spacing w:before="100" w:beforeAutospacing="1" w:after="100" w:afterAutospacing="1" w:line="240" w:lineRule="auto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30">
    <w:name w:val="xl130"/>
    <w:basedOn w:val="Normale"/>
    <w:rsid w:val="00900972"/>
    <w:pPr>
      <w:suppressAutoHyphens w:val="0"/>
      <w:spacing w:before="100" w:beforeAutospacing="1" w:after="100" w:afterAutospacing="1" w:line="240" w:lineRule="auto"/>
      <w:jc w:val="center"/>
      <w:textAlignment w:val="auto"/>
    </w:pPr>
    <w:rPr>
      <w:b/>
      <w:bCs/>
      <w:color w:val="800000"/>
      <w:kern w:val="0"/>
      <w:sz w:val="24"/>
      <w:szCs w:val="24"/>
      <w:lang w:eastAsia="it-IT"/>
    </w:rPr>
  </w:style>
  <w:style w:type="paragraph" w:customStyle="1" w:styleId="xl131">
    <w:name w:val="xl131"/>
    <w:basedOn w:val="Normale"/>
    <w:rsid w:val="00900972"/>
    <w:pPr>
      <w:pBdr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32">
    <w:name w:val="xl132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4"/>
      <w:szCs w:val="24"/>
      <w:lang w:eastAsia="it-IT"/>
    </w:rPr>
  </w:style>
  <w:style w:type="paragraph" w:customStyle="1" w:styleId="xl133">
    <w:name w:val="xl133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134">
    <w:name w:val="xl134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135">
    <w:name w:val="xl135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36">
    <w:name w:val="xl136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137">
    <w:name w:val="xl137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center"/>
    </w:pPr>
    <w:rPr>
      <w:kern w:val="0"/>
      <w:sz w:val="24"/>
      <w:szCs w:val="24"/>
      <w:lang w:eastAsia="it-IT"/>
    </w:rPr>
  </w:style>
  <w:style w:type="paragraph" w:customStyle="1" w:styleId="xl138">
    <w:name w:val="xl138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both"/>
      <w:textAlignment w:val="center"/>
    </w:pPr>
    <w:rPr>
      <w:kern w:val="0"/>
      <w:sz w:val="24"/>
      <w:szCs w:val="24"/>
      <w:lang w:eastAsia="it-IT"/>
    </w:rPr>
  </w:style>
  <w:style w:type="paragraph" w:customStyle="1" w:styleId="xl139">
    <w:name w:val="xl139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40">
    <w:name w:val="xl140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141">
    <w:name w:val="xl141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142">
    <w:name w:val="xl142"/>
    <w:basedOn w:val="Normale"/>
    <w:rsid w:val="00900972"/>
    <w:pPr>
      <w:suppressAutoHyphens w:val="0"/>
      <w:spacing w:before="100" w:beforeAutospacing="1" w:after="100" w:afterAutospacing="1" w:line="240" w:lineRule="auto"/>
      <w:jc w:val="center"/>
      <w:textAlignment w:val="auto"/>
    </w:pPr>
    <w:rPr>
      <w:color w:val="800000"/>
      <w:kern w:val="0"/>
      <w:sz w:val="28"/>
      <w:szCs w:val="28"/>
      <w:lang w:eastAsia="it-IT"/>
    </w:rPr>
  </w:style>
  <w:style w:type="paragraph" w:customStyle="1" w:styleId="xl143">
    <w:name w:val="xl143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it-IT"/>
    </w:rPr>
  </w:style>
  <w:style w:type="paragraph" w:customStyle="1" w:styleId="xl144">
    <w:name w:val="xl144"/>
    <w:basedOn w:val="Normale"/>
    <w:rsid w:val="00900972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it-IT"/>
    </w:rPr>
  </w:style>
  <w:style w:type="paragraph" w:customStyle="1" w:styleId="xl145">
    <w:name w:val="xl145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it-IT"/>
    </w:rPr>
  </w:style>
  <w:style w:type="paragraph" w:customStyle="1" w:styleId="xl146">
    <w:name w:val="xl146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4"/>
      <w:szCs w:val="24"/>
      <w:lang w:eastAsia="it-IT"/>
    </w:rPr>
  </w:style>
  <w:style w:type="paragraph" w:customStyle="1" w:styleId="xl147">
    <w:name w:val="xl147"/>
    <w:basedOn w:val="Normale"/>
    <w:rsid w:val="00900972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4"/>
      <w:szCs w:val="24"/>
      <w:lang w:eastAsia="it-IT"/>
    </w:rPr>
  </w:style>
  <w:style w:type="paragraph" w:customStyle="1" w:styleId="xl148">
    <w:name w:val="xl148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kern w:val="0"/>
      <w:sz w:val="24"/>
      <w:szCs w:val="24"/>
      <w:lang w:eastAsia="it-IT"/>
    </w:rPr>
  </w:style>
  <w:style w:type="paragraph" w:customStyle="1" w:styleId="xl149">
    <w:name w:val="xl149"/>
    <w:basedOn w:val="Normale"/>
    <w:rsid w:val="00900972"/>
    <w:pP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150">
    <w:name w:val="xl150"/>
    <w:basedOn w:val="Normale"/>
    <w:rsid w:val="00900972"/>
    <w:pPr>
      <w:pBdr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color w:val="800000"/>
      <w:kern w:val="0"/>
      <w:sz w:val="24"/>
      <w:szCs w:val="24"/>
      <w:lang w:eastAsia="it-IT"/>
    </w:rPr>
  </w:style>
  <w:style w:type="paragraph" w:customStyle="1" w:styleId="xl151">
    <w:name w:val="xl151"/>
    <w:basedOn w:val="Normale"/>
    <w:rsid w:val="00900972"/>
    <w:pPr>
      <w:suppressAutoHyphens w:val="0"/>
      <w:spacing w:before="100" w:beforeAutospacing="1" w:after="100" w:afterAutospacing="1" w:line="240" w:lineRule="auto"/>
      <w:jc w:val="center"/>
      <w:textAlignment w:val="auto"/>
    </w:pPr>
    <w:rPr>
      <w:b/>
      <w:bCs/>
      <w:color w:val="800000"/>
      <w:kern w:val="0"/>
      <w:sz w:val="32"/>
      <w:szCs w:val="32"/>
      <w:lang w:eastAsia="it-IT"/>
    </w:rPr>
  </w:style>
  <w:style w:type="paragraph" w:customStyle="1" w:styleId="xl152">
    <w:name w:val="xl152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153">
    <w:name w:val="xl153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kern w:val="0"/>
      <w:sz w:val="24"/>
      <w:szCs w:val="24"/>
      <w:lang w:eastAsia="it-IT"/>
    </w:rPr>
  </w:style>
  <w:style w:type="paragraph" w:customStyle="1" w:styleId="xl154">
    <w:name w:val="xl154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800000"/>
      <w:kern w:val="0"/>
      <w:sz w:val="24"/>
      <w:szCs w:val="24"/>
      <w:lang w:eastAsia="it-IT"/>
    </w:rPr>
  </w:style>
  <w:style w:type="paragraph" w:customStyle="1" w:styleId="xl155">
    <w:name w:val="xl155"/>
    <w:basedOn w:val="Normale"/>
    <w:rsid w:val="00900972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800000"/>
      <w:kern w:val="0"/>
      <w:sz w:val="24"/>
      <w:szCs w:val="24"/>
      <w:lang w:eastAsia="it-IT"/>
    </w:rPr>
  </w:style>
  <w:style w:type="paragraph" w:customStyle="1" w:styleId="xl156">
    <w:name w:val="xl156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800000"/>
      <w:kern w:val="0"/>
      <w:sz w:val="24"/>
      <w:szCs w:val="24"/>
      <w:lang w:eastAsia="it-IT"/>
    </w:rPr>
  </w:style>
  <w:style w:type="paragraph" w:customStyle="1" w:styleId="xl157">
    <w:name w:val="xl157"/>
    <w:basedOn w:val="Normale"/>
    <w:rsid w:val="00900972"/>
    <w:pPr>
      <w:suppressAutoHyphens w:val="0"/>
      <w:spacing w:before="100" w:beforeAutospacing="1" w:after="100" w:afterAutospacing="1" w:line="240" w:lineRule="auto"/>
      <w:jc w:val="both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58">
    <w:name w:val="xl158"/>
    <w:basedOn w:val="Normale"/>
    <w:rsid w:val="00900972"/>
    <w:pPr>
      <w:suppressAutoHyphens w:val="0"/>
      <w:spacing w:before="100" w:beforeAutospacing="1" w:after="100" w:afterAutospacing="1" w:line="240" w:lineRule="auto"/>
      <w:jc w:val="both"/>
      <w:textAlignment w:val="center"/>
    </w:pPr>
    <w:rPr>
      <w:color w:val="800000"/>
      <w:kern w:val="0"/>
      <w:sz w:val="28"/>
      <w:szCs w:val="28"/>
      <w:lang w:eastAsia="it-IT"/>
    </w:rPr>
  </w:style>
  <w:style w:type="paragraph" w:customStyle="1" w:styleId="xl159">
    <w:name w:val="xl159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60">
    <w:name w:val="xl160"/>
    <w:basedOn w:val="Normale"/>
    <w:rsid w:val="00900972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61">
    <w:name w:val="xl161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800000"/>
      <w:kern w:val="0"/>
      <w:sz w:val="24"/>
      <w:szCs w:val="24"/>
      <w:lang w:eastAsia="it-IT"/>
    </w:rPr>
  </w:style>
  <w:style w:type="paragraph" w:customStyle="1" w:styleId="xl162">
    <w:name w:val="xl162"/>
    <w:basedOn w:val="Normale"/>
    <w:rsid w:val="00900972"/>
    <w:pPr>
      <w:suppressAutoHyphens w:val="0"/>
      <w:spacing w:before="100" w:beforeAutospacing="1" w:after="100" w:afterAutospacing="1" w:line="240" w:lineRule="auto"/>
      <w:jc w:val="both"/>
      <w:textAlignment w:val="center"/>
    </w:pPr>
    <w:rPr>
      <w:b/>
      <w:bCs/>
      <w:color w:val="800000"/>
      <w:kern w:val="0"/>
      <w:sz w:val="28"/>
      <w:szCs w:val="28"/>
      <w:lang w:eastAsia="it-IT"/>
    </w:rPr>
  </w:style>
  <w:style w:type="paragraph" w:customStyle="1" w:styleId="xl163">
    <w:name w:val="xl163"/>
    <w:basedOn w:val="Normale"/>
    <w:rsid w:val="009009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800000"/>
      <w:kern w:val="0"/>
      <w:sz w:val="24"/>
      <w:szCs w:val="24"/>
      <w:lang w:eastAsia="it-IT"/>
    </w:rPr>
  </w:style>
  <w:style w:type="paragraph" w:customStyle="1" w:styleId="xl164">
    <w:name w:val="xl164"/>
    <w:basedOn w:val="Normale"/>
    <w:rsid w:val="00900972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800000"/>
      <w:kern w:val="0"/>
      <w:sz w:val="24"/>
      <w:szCs w:val="24"/>
      <w:lang w:eastAsia="it-IT"/>
    </w:rPr>
  </w:style>
  <w:style w:type="paragraph" w:customStyle="1" w:styleId="xl165">
    <w:name w:val="xl165"/>
    <w:basedOn w:val="Normale"/>
    <w:rsid w:val="009009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80000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956</Words>
  <Characters>5977</Characters>
  <Application>Microsoft Office Word</Application>
  <DocSecurity>0</DocSecurity>
  <Lines>87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Links>
    <vt:vector size="36" baseType="variant">
      <vt:variant>
        <vt:i4>5898282</vt:i4>
      </vt:variant>
      <vt:variant>
        <vt:i4>15</vt:i4>
      </vt:variant>
      <vt:variant>
        <vt:i4>0</vt:i4>
      </vt:variant>
      <vt:variant>
        <vt:i4>5</vt:i4>
      </vt:variant>
      <vt:variant>
        <vt:lpwstr>mailto:imprese@net4market.com</vt:lpwstr>
      </vt:variant>
      <vt:variant>
        <vt:lpwstr/>
      </vt:variant>
      <vt:variant>
        <vt:i4>2424901</vt:i4>
      </vt:variant>
      <vt:variant>
        <vt:i4>12</vt:i4>
      </vt:variant>
      <vt:variant>
        <vt:i4>0</vt:i4>
      </vt:variant>
      <vt:variant>
        <vt:i4>5</vt:i4>
      </vt:variant>
      <vt:variant>
        <vt:lpwstr>mailto:andrea.censabella@comune.misterbianco.ct.it</vt:lpwstr>
      </vt:variant>
      <vt:variant>
        <vt:lpwstr/>
      </vt:variant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http://www.comune.misterbianco.ct.it/</vt:lpwstr>
      </vt:variant>
      <vt:variant>
        <vt:lpwstr/>
      </vt:variant>
      <vt:variant>
        <vt:i4>4325412</vt:i4>
      </vt:variant>
      <vt:variant>
        <vt:i4>6</vt:i4>
      </vt:variant>
      <vt:variant>
        <vt:i4>0</vt:i4>
      </vt:variant>
      <vt:variant>
        <vt:i4>5</vt:i4>
      </vt:variant>
      <vt:variant>
        <vt:lpwstr>https://app.albofornitori.it/alboeproc/albo_comunemisterbianco</vt:lpwstr>
      </vt:variant>
      <vt:variant>
        <vt:lpwstr/>
      </vt:variant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http://www.comune.misterbianco.ct.it/</vt:lpwstr>
      </vt:variant>
      <vt:variant>
        <vt:lpwstr/>
      </vt:variant>
      <vt:variant>
        <vt:i4>4325412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https://app.albofornitori.it/alboeproc/albo_comunemisterbianco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cp:lastModifiedBy>andrea.censabella</cp:lastModifiedBy>
  <cp:revision>6</cp:revision>
  <cp:lastPrinted>2023-12-28T11:28:00Z</cp:lastPrinted>
  <dcterms:created xsi:type="dcterms:W3CDTF">2024-05-17T07:31:00Z</dcterms:created>
  <dcterms:modified xsi:type="dcterms:W3CDTF">2024-05-17T10:30:00Z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